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8B" w:rsidRDefault="00216AA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8B" w:rsidRDefault="00216AA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0098B" w:rsidRDefault="00216AA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0098B" w:rsidRDefault="008009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0098B" w:rsidRDefault="00216AA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декабря - 02 декабря 2024 г.</w:t>
                            </w:r>
                          </w:p>
                          <w:p w:rsidR="0080098B" w:rsidRDefault="00216AA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0098B" w:rsidRDefault="00216AA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0098B" w:rsidRDefault="00216AA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0098B" w:rsidRDefault="008009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0098B" w:rsidRDefault="00216AA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декабря - 02 декабря 2024 г.</w:t>
                      </w:r>
                    </w:p>
                    <w:p w:rsidR="0080098B" w:rsidRDefault="00216AA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8B" w:rsidRDefault="00216AA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0098B" w:rsidRDefault="00216AA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0098B" w:rsidRDefault="00216AA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0098B" w:rsidRDefault="00216AA7">
      <w:pPr>
        <w:pStyle w:val="Base"/>
      </w:pPr>
      <w:r>
        <w:fldChar w:fldCharType="end"/>
      </w:r>
    </w:p>
    <w:p w:rsidR="0080098B" w:rsidRDefault="00216AA7">
      <w:pPr>
        <w:pStyle w:val="Base"/>
      </w:pPr>
      <w:r>
        <w:br w:type="page"/>
      </w: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Юных березниковских спортсменов, их родителей и тренеров отметили благодарственными письмами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церемонии награждения благодарственные письма вручили заместитель главы города Олег Мизин и начальник первого пожарно-спасательного отряда ГУ МЧС России по Пермскому краю, подполковник внутренней службы Динар Абраков 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 первый день зимы произошло 18 пожаров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ГУ МЧС по Пермскому краю.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территории Пермского края ликвидировано 18 пожаров, из них: 5 пожаров на территории Перми, 2 на территории Краснокамского городского округа и по 1 пожару на территориях Кишертского, Суксунского, Пермского, Горнозаводского, Александровского, Сивинского,</w:t>
      </w:r>
      <w:r>
        <w:rPr>
          <w:rFonts w:ascii="Times New Roman" w:hAnsi="Times New Roman" w:cs="Times New Roman"/>
          <w:sz w:val="24"/>
        </w:rPr>
        <w:t xml:space="preserve"> Березниковского, Красновишерского, Добрянского, Кунгурского, Юрлинского муниципальных образований», - уточнили спасатели.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за первый день зимы </w:t>
      </w:r>
      <w:r>
        <w:rPr>
          <w:rFonts w:ascii="Times New Roman" w:hAnsi="Times New Roman" w:cs="Times New Roman"/>
          <w:b/>
          <w:sz w:val="24"/>
        </w:rPr>
        <w:t>произошло 18 пожаров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ГУ МЧС по Пермскому краю.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территории Пермского края ликвидировано 18 пожаров, из них: 5 пожаров на территории Перми, 2 на территории Краснокамского городского округа и по 1 пожару на территориях Кишертского, Суксун</w:t>
      </w:r>
      <w:r>
        <w:rPr>
          <w:rFonts w:ascii="Times New Roman" w:hAnsi="Times New Roman" w:cs="Times New Roman"/>
          <w:sz w:val="24"/>
        </w:rPr>
        <w:t xml:space="preserve">ского, Пермского, Горнозаводского, Александровского, Сивинского, Березниковского, Красновишерского, Добрянского, Кунгурского, Юрлинского муниципальных образований», - уточнили спасатели.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#ПожарнаяКухня из Прикамья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Лови рецепт сытного и вкусного перекуса от старшего инженера пресс-службы МЧС России по Пермскому краю Кирилла Боровских.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Приятного аппетита! И не забудь поделиться рецептом с друзьями.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Юных березниковских спортсменов, их родителей и тренеров отметили благодарственными письмами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церемонии награждения благодарственные письма вручили заместитель главы города Олег Мизин и начальник первого пожарно-</w:t>
      </w:r>
      <w:r>
        <w:rPr>
          <w:rFonts w:ascii="Times New Roman" w:hAnsi="Times New Roman" w:cs="Times New Roman"/>
          <w:sz w:val="24"/>
        </w:rPr>
        <w:t xml:space="preserve">спасательного отряда ГУ МЧС России по Пермскому краю, подполковник внутренней службы Динар Абраков.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микрорайоне Костарево горел частный дом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на площади 36 квадратных метров ликвидировали 32 человека и 5 единиц техники от МЧС России. По факту пожара проводится проверка", - рассказал Кирилл Боровских, сотрудник пресс-службы ГУ МЧ</w:t>
      </w:r>
      <w:r>
        <w:rPr>
          <w:rFonts w:ascii="Times New Roman" w:hAnsi="Times New Roman" w:cs="Times New Roman"/>
          <w:sz w:val="24"/>
        </w:rPr>
        <w:t xml:space="preserve">С России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микрорайоне Костарево горел частный дом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на площади 36 квадратных метров ликвидировали 32 человека и 5 единиц техники от МЧС России. По факту пожара проводится проверка", - рассказал Кирилл Боровских, сотрудник пресс-службы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первый день зимы пожарные Прикамья потушили 18 пожаров, три из них - в Верхнекамье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сутки - с ночи первого декабря до ночи следующего дня на территории Пермского края ликвидированы 18 пожаров.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них по одному пожару произошли в Кишертском, Суксунском, Пермском, Горнозаводском, Александровском, Сивинском, Березниковском, Красновишерском, Добрянском, Кунгурском, Юрлинском муниципальных образованиях.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 декабря в отдельных районах Пермского края ожидаются гололедные отложения, на дорогах гололедица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</w:t>
      </w:r>
      <w:r>
        <w:rPr>
          <w:rFonts w:ascii="Times New Roman" w:hAnsi="Times New Roman" w:cs="Times New Roman"/>
          <w:sz w:val="24"/>
        </w:rPr>
        <w:t>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дек</w:t>
      </w:r>
      <w:r>
        <w:rPr>
          <w:rFonts w:ascii="Times New Roman" w:hAnsi="Times New Roman" w:cs="Times New Roman"/>
          <w:b/>
          <w:sz w:val="24"/>
        </w:rPr>
        <w:t>абря в отдельных районах Пермского края ожидаются гололедные отложения, на дорогах гололедица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</w:t>
      </w:r>
      <w:r>
        <w:rPr>
          <w:rFonts w:ascii="Times New Roman" w:hAnsi="Times New Roman" w:cs="Times New Roman"/>
          <w:sz w:val="24"/>
        </w:rPr>
        <w:t xml:space="preserve">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населения.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</w:t>
      </w:r>
      <w:r>
        <w:rPr>
          <w:rFonts w:ascii="Times New Roman" w:hAnsi="Times New Roman" w:cs="Times New Roman"/>
          <w:sz w:val="24"/>
        </w:rPr>
        <w:t xml:space="preserve">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02.12.2024 ГУ МЧС Рос</w:t>
      </w:r>
      <w:r>
        <w:rPr>
          <w:rFonts w:ascii="Times New Roman" w:hAnsi="Times New Roman" w:cs="Times New Roman"/>
          <w:b/>
          <w:sz w:val="24"/>
        </w:rPr>
        <w:t>сии по Пермскому краю информирует…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 При авариях на сетях электроснабжения необходимо обесточить все электроприборы, соблюдать требования пожарно</w:t>
      </w:r>
      <w:r>
        <w:rPr>
          <w:rFonts w:ascii="Times New Roman" w:hAnsi="Times New Roman" w:cs="Times New Roman"/>
          <w:sz w:val="24"/>
        </w:rPr>
        <w:t xml:space="preserve">й безопасности; Водителям — соблюдать скоростной режим, избегать резких маневров и торможений, соблюдать дистанцию.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первый день зимы пожарные Прикамья потушили 18 пожаров, три из них - в Верхнекамье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сутки - с ночи первого </w:t>
      </w:r>
      <w:r>
        <w:rPr>
          <w:rFonts w:ascii="Times New Roman" w:hAnsi="Times New Roman" w:cs="Times New Roman"/>
          <w:sz w:val="24"/>
        </w:rPr>
        <w:t>декабря до ночи следующего дня на территории Пермского края ликвидированы 18 пожаров.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них по одному пожару произошли в Кишертском, Суксунском, Пермском, Горнозаводском, Александровском, Сивинском, Березниковском, Красновишерском, Добрянском, Кунгурском,</w:t>
      </w:r>
      <w:r>
        <w:rPr>
          <w:rFonts w:ascii="Times New Roman" w:hAnsi="Times New Roman" w:cs="Times New Roman"/>
          <w:sz w:val="24"/>
        </w:rPr>
        <w:t xml:space="preserve"> Юрлинском муниципальных образованиях.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 декабря по Пермскому краю ожидаются неблагоприятные метеорологические условия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</w:t>
      </w:r>
      <w:r>
        <w:rPr>
          <w:rFonts w:ascii="Times New Roman" w:hAnsi="Times New Roman" w:cs="Times New Roman"/>
          <w:sz w:val="24"/>
        </w:rPr>
        <w:t xml:space="preserve">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</w:t>
      </w:r>
      <w:r>
        <w:rPr>
          <w:rFonts w:ascii="Times New Roman" w:hAnsi="Times New Roman" w:cs="Times New Roman"/>
          <w:sz w:val="24"/>
        </w:rPr>
        <w:t xml:space="preserve">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</w:t>
        </w:r>
        <w:r>
          <w:rPr>
            <w:rStyle w:val="a5"/>
            <w:rFonts w:ascii="Times New Roman" w:hAnsi="Times New Roman" w:cs="Times New Roman"/>
            <w:sz w:val="24"/>
          </w:rPr>
          <w:t>трация г. Кизела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02 декабря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</w:t>
      </w:r>
      <w:r>
        <w:rPr>
          <w:rFonts w:ascii="Times New Roman" w:hAnsi="Times New Roman" w:cs="Times New Roman"/>
          <w:sz w:val="24"/>
        </w:rPr>
        <w:t>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</w:t>
      </w:r>
      <w:r>
        <w:rPr>
          <w:rFonts w:ascii="Times New Roman" w:hAnsi="Times New Roman" w:cs="Times New Roman"/>
          <w:sz w:val="24"/>
        </w:rPr>
        <w:t xml:space="preserve">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</w:t>
      </w:r>
      <w:r>
        <w:rPr>
          <w:rFonts w:ascii="Times New Roman" w:hAnsi="Times New Roman" w:cs="Times New Roman"/>
          <w:sz w:val="24"/>
        </w:rPr>
        <w:t xml:space="preserve">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</w:t>
      </w:r>
      <w:r>
        <w:rPr>
          <w:rFonts w:ascii="Times New Roman" w:hAnsi="Times New Roman" w:cs="Times New Roman"/>
          <w:sz w:val="24"/>
        </w:rPr>
        <w:t xml:space="preserve">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02 декабря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</w:t>
      </w:r>
      <w:r>
        <w:rPr>
          <w:rFonts w:ascii="Times New Roman" w:hAnsi="Times New Roman" w:cs="Times New Roman"/>
          <w:sz w:val="24"/>
        </w:rPr>
        <w:t xml:space="preserve">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>раю напоминает: пожар легче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</w:t>
      </w:r>
      <w:r>
        <w:rPr>
          <w:rFonts w:ascii="Times New Roman" w:hAnsi="Times New Roman" w:cs="Times New Roman"/>
          <w:sz w:val="24"/>
        </w:rPr>
        <w:t xml:space="preserve">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</w:t>
      </w:r>
      <w:r>
        <w:rPr>
          <w:rFonts w:ascii="Times New Roman" w:hAnsi="Times New Roman" w:cs="Times New Roman"/>
          <w:b/>
          <w:sz w:val="24"/>
        </w:rPr>
        <w:t>на 02 декабря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</w:t>
      </w:r>
      <w:r>
        <w:rPr>
          <w:rFonts w:ascii="Times New Roman" w:hAnsi="Times New Roman" w:cs="Times New Roman"/>
          <w:sz w:val="24"/>
        </w:rPr>
        <w:t xml:space="preserve">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02.12.2024 ГУ МЧС России по Пермскому кра</w:t>
      </w:r>
      <w:r>
        <w:rPr>
          <w:rFonts w:ascii="Times New Roman" w:hAnsi="Times New Roman" w:cs="Times New Roman"/>
          <w:b/>
          <w:sz w:val="24"/>
        </w:rPr>
        <w:t>ю информирует…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</w:t>
      </w:r>
      <w:r>
        <w:rPr>
          <w:rFonts w:ascii="Times New Roman" w:hAnsi="Times New Roman" w:cs="Times New Roman"/>
          <w:sz w:val="24"/>
        </w:rPr>
        <w:t xml:space="preserve">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</w:t>
      </w:r>
      <w:r>
        <w:rPr>
          <w:rFonts w:ascii="Times New Roman" w:hAnsi="Times New Roman" w:cs="Times New Roman"/>
          <w:b/>
          <w:sz w:val="24"/>
        </w:rPr>
        <w:t xml:space="preserve"> декабря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</w:t>
      </w:r>
      <w:r>
        <w:rPr>
          <w:rFonts w:ascii="Times New Roman" w:hAnsi="Times New Roman" w:cs="Times New Roman"/>
          <w:sz w:val="24"/>
        </w:rPr>
        <w:t xml:space="preserve">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</w:t>
      </w:r>
      <w:r>
        <w:rPr>
          <w:rFonts w:ascii="Times New Roman" w:hAnsi="Times New Roman" w:cs="Times New Roman"/>
          <w:b/>
          <w:sz w:val="24"/>
        </w:rPr>
        <w:t>ой работе за сутки (на 29 ноября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</w:t>
      </w:r>
      <w:r>
        <w:rPr>
          <w:rFonts w:ascii="Times New Roman" w:hAnsi="Times New Roman" w:cs="Times New Roman"/>
          <w:sz w:val="24"/>
        </w:rPr>
        <w:t xml:space="preserve">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</w:t>
      </w:r>
      <w:r>
        <w:rPr>
          <w:rFonts w:ascii="Times New Roman" w:hAnsi="Times New Roman" w:cs="Times New Roman"/>
          <w:sz w:val="24"/>
        </w:rPr>
        <w:t>ление МЧС России по Пермскому краю информирует о произошедших пожарах и проведенной профилактической работе за сутки (на 02 декабря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01 декабря 2024 г. на территории Пермского края ликвидировано 18 пожаров, из них: 5 пожаров на </w:t>
      </w:r>
      <w:r>
        <w:rPr>
          <w:rFonts w:ascii="Times New Roman" w:hAnsi="Times New Roman" w:cs="Times New Roman"/>
          <w:sz w:val="24"/>
        </w:rPr>
        <w:t xml:space="preserve">территориях г. Перми, 2 на территории Краснокамского городского округа, по 1 пожару на территориях Кишертского, Суксунского...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</w:t>
      </w:r>
      <w:r>
        <w:rPr>
          <w:rFonts w:ascii="Times New Roman" w:hAnsi="Times New Roman" w:cs="Times New Roman"/>
          <w:b/>
          <w:sz w:val="24"/>
        </w:rPr>
        <w:t>ах и проведенной профилактической работе за неделю (с 25 ноября по 1 декабря 2024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</w:t>
      </w:r>
      <w:r>
        <w:rPr>
          <w:rFonts w:ascii="Times New Roman" w:hAnsi="Times New Roman" w:cs="Times New Roman"/>
          <w:sz w:val="24"/>
        </w:rPr>
        <w:t xml:space="preserve">ей, которые помогут избежать трагедии.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216A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25 ноября по 1 декабря 2024</w:t>
      </w:r>
      <w:r>
        <w:rPr>
          <w:rFonts w:ascii="Times New Roman" w:hAnsi="Times New Roman" w:cs="Times New Roman"/>
          <w:b/>
          <w:sz w:val="24"/>
        </w:rPr>
        <w:t xml:space="preserve"> года)</w:t>
      </w:r>
    </w:p>
    <w:p w:rsidR="0080098B" w:rsidRDefault="00216A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54BB3" w:rsidRPr="00B54BB3" w:rsidRDefault="00B54BB3" w:rsidP="00B54BB3">
      <w:pPr>
        <w:pStyle w:val="aff6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54BB3">
        <w:rPr>
          <w:rFonts w:ascii="Times New Roman" w:hAnsi="Times New Roman" w:cs="Times New Roman"/>
          <w:color w:val="002060"/>
          <w:sz w:val="24"/>
        </w:rPr>
        <w:t xml:space="preserve"> </w:t>
      </w:r>
      <w:r w:rsidRPr="00B54BB3">
        <w:rPr>
          <w:rFonts w:ascii="Segoe UI" w:eastAsia="Times New Roman" w:hAnsi="Segoe UI" w:cs="Segoe UI"/>
          <w:color w:val="002060"/>
          <w:sz w:val="24"/>
          <w:szCs w:val="24"/>
          <w:shd w:val="clear" w:color="auto" w:fill="FFFFFF"/>
          <w:lang w:eastAsia="ru-RU"/>
        </w:rPr>
        <w:t xml:space="preserve">За ст. Бахаревка — горит дом </w:t>
      </w:r>
    </w:p>
    <w:p w:rsidR="00B54BB3" w:rsidRPr="00B54BB3" w:rsidRDefault="00B54BB3" w:rsidP="00B54BB3">
      <w:pPr>
        <w:pStyle w:val="aff6"/>
        <w:numPr>
          <w:ilvl w:val="0"/>
          <w:numId w:val="47"/>
        </w:numPr>
        <w:rPr>
          <w:color w:val="002060"/>
        </w:rPr>
      </w:pPr>
      <w:r w:rsidRPr="00B54BB3">
        <w:rPr>
          <w:color w:val="002060"/>
        </w:rPr>
        <w:t>https://t.me/zhest_perm/12666.</w:t>
      </w:r>
      <w:bookmarkStart w:id="1" w:name="_GoBack"/>
      <w:bookmarkEnd w:id="1"/>
    </w:p>
    <w:p w:rsidR="00B54BB3" w:rsidRPr="00B54BB3" w:rsidRDefault="00B54BB3" w:rsidP="00B54BB3">
      <w:pPr>
        <w:pStyle w:val="aff6"/>
        <w:numPr>
          <w:ilvl w:val="0"/>
          <w:numId w:val="47"/>
        </w:numPr>
        <w:rPr>
          <w:color w:val="002060"/>
        </w:rPr>
      </w:pPr>
      <w:r w:rsidRPr="00B54BB3">
        <w:rPr>
          <w:color w:val="002060"/>
        </w:rPr>
        <w:t>https://t.me/zhest_perm/12668</w:t>
      </w:r>
    </w:p>
    <w:p w:rsidR="00B54BB3" w:rsidRPr="00B54BB3" w:rsidRDefault="00B54BB3" w:rsidP="00B54BB3">
      <w:pPr>
        <w:pStyle w:val="aff6"/>
        <w:numPr>
          <w:ilvl w:val="0"/>
          <w:numId w:val="47"/>
        </w:numPr>
        <w:shd w:val="clear" w:color="auto" w:fill="FFFFFF"/>
        <w:textAlignment w:val="bottom"/>
        <w:rPr>
          <w:rStyle w:val="aff3"/>
          <w:b w:val="0"/>
          <w:bCs w:val="0"/>
          <w:color w:val="002060"/>
        </w:rPr>
      </w:pPr>
      <w:r w:rsidRPr="00B54BB3">
        <w:rPr>
          <w:rStyle w:val="aff3"/>
          <w:rFonts w:ascii="Segoe UI" w:hAnsi="Segoe UI" w:cs="Segoe UI"/>
          <w:b w:val="0"/>
          <w:bCs w:val="0"/>
          <w:color w:val="002060"/>
          <w:shd w:val="clear" w:color="auto" w:fill="FFFFFF"/>
        </w:rPr>
        <w:t>Около мед. общежития на Автовокзале стоят четыре пожарных машины</w:t>
      </w:r>
    </w:p>
    <w:p w:rsidR="00B54BB3" w:rsidRPr="00B54BB3" w:rsidRDefault="00B54BB3" w:rsidP="00B54BB3">
      <w:pPr>
        <w:pStyle w:val="aff6"/>
        <w:ind w:left="1440"/>
        <w:rPr>
          <w:color w:val="002060"/>
        </w:rPr>
      </w:pPr>
      <w:r w:rsidRPr="00B54BB3">
        <w:rPr>
          <w:color w:val="002060"/>
        </w:rPr>
        <w:t>https://t.me/permvkurse/16175</w:t>
      </w:r>
    </w:p>
    <w:p w:rsidR="00B54BB3" w:rsidRDefault="00B54BB3" w:rsidP="00B54BB3">
      <w:pPr>
        <w:pStyle w:val="aff6"/>
        <w:numPr>
          <w:ilvl w:val="0"/>
          <w:numId w:val="47"/>
        </w:numPr>
      </w:pPr>
      <w:r>
        <w:t xml:space="preserve">. </w:t>
      </w:r>
      <w:hyperlink r:id="rId42" w:history="1">
        <w:r>
          <w:rPr>
            <w:rStyle w:val="a5"/>
          </w:rPr>
          <w:t>https://solevar.online/za-sutki-pervogo-dekabrya-v-prikame-proizoshlo-18-pozharov/?utm_source=yxnews&amp;utm_medium=desktop&amp;utm_referrer=https%3A%2F%2Fdzen.ru%2Fnews%2Fsearch</w:t>
        </w:r>
      </w:hyperlink>
    </w:p>
    <w:p w:rsidR="00B54BB3" w:rsidRDefault="00B54BB3" w:rsidP="00B54BB3">
      <w:pPr>
        <w:pStyle w:val="aff6"/>
        <w:numPr>
          <w:ilvl w:val="0"/>
          <w:numId w:val="47"/>
        </w:numPr>
      </w:pPr>
      <w:hyperlink r:id="rId43" w:history="1">
        <w:r>
          <w:rPr>
            <w:rStyle w:val="a5"/>
          </w:rPr>
          <w:t>https://v-kurse.ru/2024/12/02/369401?utm_source=yxnews&amp;utm_medium=desktop&amp;utm_referrer=https%3A%2F%2Fdzen.ru%2Fnews%2Fsearch</w:t>
        </w:r>
      </w:hyperlink>
    </w:p>
    <w:p w:rsidR="00B54BB3" w:rsidRDefault="00B54BB3" w:rsidP="00B54BB3">
      <w:pPr>
        <w:pStyle w:val="aff6"/>
        <w:numPr>
          <w:ilvl w:val="0"/>
          <w:numId w:val="47"/>
        </w:numPr>
      </w:pPr>
      <w:hyperlink r:id="rId44" w:history="1">
        <w:r>
          <w:rPr>
            <w:rStyle w:val="a5"/>
          </w:rPr>
          <w:t>https://vesti-perm.ru/pages/0bae5a17263c499da0a34abbdfe2cf62?utm_source=yxnews&amp;utm_medium=desktop&amp;utm_referrer=https%3A%2F%2Fdzen.ru%2Fnews%2Fsearch</w:t>
        </w:r>
      </w:hyperlink>
    </w:p>
    <w:p w:rsidR="00B54BB3" w:rsidRDefault="00B54BB3" w:rsidP="00B54BB3">
      <w:pPr>
        <w:pStyle w:val="aff6"/>
        <w:numPr>
          <w:ilvl w:val="0"/>
          <w:numId w:val="47"/>
        </w:numPr>
      </w:pPr>
      <w:hyperlink r:id="rId45" w:history="1">
        <w:r>
          <w:rPr>
            <w:rStyle w:val="a5"/>
          </w:rPr>
          <w:t>https://piterskie-zametki.ru/326543?utm_source=yxnews&amp;utm_medium=desktop&amp;utm_referrer=https%3A%2F%2Fdzen.ru%2Fnews%2Fsearch</w:t>
        </w:r>
      </w:hyperlink>
    </w:p>
    <w:p w:rsidR="00B54BB3" w:rsidRDefault="00B54BB3" w:rsidP="00B54BB3">
      <w:pPr>
        <w:pStyle w:val="aff6"/>
        <w:numPr>
          <w:ilvl w:val="0"/>
          <w:numId w:val="47"/>
        </w:numPr>
      </w:pPr>
      <w:hyperlink r:id="rId46" w:history="1">
        <w:r>
          <w:rPr>
            <w:rStyle w:val="a5"/>
          </w:rPr>
          <w:t>https://piterskie-zametki.ru/325787?utm_source=yxnews&amp;utm_medium=desktop&amp;utm_referrer=https%3A%2F%2Fdzen.ru%2Fnews%2Fsearch</w:t>
        </w:r>
      </w:hyperlink>
    </w:p>
    <w:p w:rsidR="00B54BB3" w:rsidRDefault="00B54BB3" w:rsidP="00B54BB3">
      <w:pPr>
        <w:pStyle w:val="aff6"/>
        <w:numPr>
          <w:ilvl w:val="0"/>
          <w:numId w:val="47"/>
        </w:numPr>
      </w:pPr>
      <w:hyperlink r:id="rId47" w:history="1">
        <w:r>
          <w:rPr>
            <w:rStyle w:val="a5"/>
          </w:rPr>
          <w:t>https://rifey.ru/news/list/id_141126?utm_source=yxnews&amp;utm_medium=desktop&amp;utm_referrer=https%3A%2F%2Fdzen.ru%2Fnews%2Fsearch</w:t>
        </w:r>
      </w:hyperlink>
    </w:p>
    <w:p w:rsidR="00B54BB3" w:rsidRDefault="00B54BB3" w:rsidP="00B54BB3">
      <w:pPr>
        <w:pStyle w:val="aff6"/>
        <w:numPr>
          <w:ilvl w:val="0"/>
          <w:numId w:val="47"/>
        </w:numPr>
      </w:pPr>
      <w:hyperlink r:id="rId48" w:history="1">
        <w:r>
          <w:rPr>
            <w:rStyle w:val="a5"/>
          </w:rPr>
          <w:t>https://pfo.volga.news/article/733969.html?utm_source=yxnews&amp;utm_medium=desktop&amp;utm_referrer=https%3A%2F%2Fdzen.ru%2Fnews%2Fsearch</w:t>
        </w:r>
      </w:hyperlink>
    </w:p>
    <w:p w:rsidR="00B54BB3" w:rsidRDefault="00B54BB3" w:rsidP="00B54BB3">
      <w:pPr>
        <w:pStyle w:val="aff6"/>
      </w:pPr>
    </w:p>
    <w:p w:rsidR="0080098B" w:rsidRDefault="0080098B">
      <w:pPr>
        <w:pStyle w:val="aff4"/>
        <w:rPr>
          <w:rFonts w:ascii="Times New Roman" w:hAnsi="Times New Roman" w:cs="Times New Roman"/>
          <w:sz w:val="24"/>
        </w:rPr>
      </w:pPr>
    </w:p>
    <w:p w:rsidR="0080098B" w:rsidRDefault="0080098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0098B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A7" w:rsidRDefault="00216AA7">
      <w:r>
        <w:separator/>
      </w:r>
    </w:p>
  </w:endnote>
  <w:endnote w:type="continuationSeparator" w:id="0">
    <w:p w:rsidR="00216AA7" w:rsidRDefault="0021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8B" w:rsidRDefault="00216A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0098B" w:rsidRDefault="0080098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0098B" w:rsidRDefault="00216AA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4B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A7" w:rsidRDefault="00216AA7">
      <w:r>
        <w:separator/>
      </w:r>
    </w:p>
  </w:footnote>
  <w:footnote w:type="continuationSeparator" w:id="0">
    <w:p w:rsidR="00216AA7" w:rsidRDefault="0021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8B" w:rsidRDefault="00216AA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8B" w:rsidRDefault="0080098B">
    <w:pPr>
      <w:pStyle w:val="ae"/>
      <w:rPr>
        <w:color w:val="FFFFFF"/>
        <w:sz w:val="20"/>
        <w:szCs w:val="20"/>
      </w:rPr>
    </w:pPr>
  </w:p>
  <w:p w:rsidR="0080098B" w:rsidRDefault="0080098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47B95201"/>
    <w:multiLevelType w:val="hybridMultilevel"/>
    <w:tmpl w:val="573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8B"/>
    <w:rsid w:val="00216AA7"/>
    <w:rsid w:val="0080098B"/>
    <w:rsid w:val="00B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EF092"/>
  <w15:docId w15:val="{B32B3918-AE50-4E65-9761-899B8B2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B54BB3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perm.ru/bukvyi/nepermskie-novosti/2024/12/02/yunyix-bereznikovskix-sportsmenov,-ix-roditelej-i-trenerov-otmetili-blagodarstvennyimi-pismami/" TargetMode="External"/><Relationship Id="rId18" Type="http://schemas.openxmlformats.org/officeDocument/2006/relationships/hyperlink" Target="https://ohansk-adm.ru/news/543175" TargetMode="External"/><Relationship Id="rId26" Type="http://schemas.openxmlformats.org/officeDocument/2006/relationships/hyperlink" Target="https://adm-lysva.ru/about/info/news/56896/" TargetMode="External"/><Relationship Id="rId39" Type="http://schemas.openxmlformats.org/officeDocument/2006/relationships/hyperlink" Target="https://aleksraion.ru/news/02%2012%2020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perm.ru/bukvyi/nepermskie-novosti/2024/12/02/v-pervyij-den-zimyi-pozharnyie-prikamya-potushili-18-pozharov,-tri-iz-nix-v-verxnekame/" TargetMode="External"/><Relationship Id="rId34" Type="http://schemas.openxmlformats.org/officeDocument/2006/relationships/hyperlink" Target="https://adminkueda.ru/2024/12/02/02-12-2024-%d0%b3%d1%83-%d0%bc%d1%87%d1%81-%d1%80%d0%be%d1%81%d1%81%d0%b8%d0%b8-%d0%bf%d0%be-%d0%bf%d0%b5%d1%80%d0%bc%d1%81%d0%ba%d0%be%d0%bc%d1%83-%d0%ba%d1%80%d0%b0%d1%8e-%d0%b8%d0%bd%d1%84%d0%be/" TargetMode="External"/><Relationship Id="rId42" Type="http://schemas.openxmlformats.org/officeDocument/2006/relationships/hyperlink" Target="https://solevar.online/za-sutki-pervogo-dekabrya-v-prikame-proizoshlo-18-pozharov/?utm_source=yxnews&amp;utm_medium=desktop&amp;utm_referrer=https%3A%2F%2Fdzen.ru%2Fnews%2Fsearch" TargetMode="External"/><Relationship Id="rId47" Type="http://schemas.openxmlformats.org/officeDocument/2006/relationships/hyperlink" Target="https://rifey.ru/news/list/id_141126?utm_source=yxnews&amp;utm_medium=desktop&amp;utm_referrer=https%3A%2F%2Fdzen.ru%2Fnews%2Fsearch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fokama.ru/?module=articles&amp;action=view&amp;id=26489" TargetMode="External"/><Relationship Id="rId17" Type="http://schemas.openxmlformats.org/officeDocument/2006/relationships/hyperlink" Target="https://ohansk.bezformata.com/listnews/permskogo-kraya/139706598/" TargetMode="External"/><Relationship Id="rId25" Type="http://schemas.openxmlformats.org/officeDocument/2006/relationships/hyperlink" Target="https://lisva.bezformata.com/listnews/press-reliz-po-pozharam/139699435/" TargetMode="External"/><Relationship Id="rId33" Type="http://schemas.openxmlformats.org/officeDocument/2006/relationships/hyperlink" Target="https://berra.ru/news/543109" TargetMode="External"/><Relationship Id="rId38" Type="http://schemas.openxmlformats.org/officeDocument/2006/relationships/hyperlink" Target="https://aleksraion.ru/news/02%2012%2024%202/" TargetMode="External"/><Relationship Id="rId46" Type="http://schemas.openxmlformats.org/officeDocument/2006/relationships/hyperlink" Target="https://piterskie-zametki.ru/325787?utm_source=yxnews&amp;utm_medium=desktop&amp;utm_referrer=https%3A%2F%2Fdzen.ru%2Fnews%2F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rezniki.bezformata.com/listnews/potushili-18-pozharov/139707478/" TargetMode="External"/><Relationship Id="rId20" Type="http://schemas.openxmlformats.org/officeDocument/2006/relationships/hyperlink" Target="https://adminkueda.ru/2024/12/02/02-12-2024-%d0%b3%d1%83-%d0%bc%d1%87%d1%81-%d1%80%d0%be%d1%81%d1%81%d0%b8%d0%b8-%d0%bf%d0%be-%d0%bf%d0%b5%d1%80%d0%bc%d1%81%d0%ba%d0%be%d0%bc%d1%83-%d0%ba%d1%80%d0%b0%d1%8e-%d0%b8%d0%bd%d1%84%d0%be-2/" TargetMode="External"/><Relationship Id="rId29" Type="http://schemas.openxmlformats.org/officeDocument/2006/relationships/hyperlink" Target="https://ocherskiy.ru/news/543137" TargetMode="External"/><Relationship Id="rId41" Type="http://schemas.openxmlformats.org/officeDocument/2006/relationships/hyperlink" Target="https://perm-news.net/incident/2024/12/02/265222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6118547/" TargetMode="External"/><Relationship Id="rId24" Type="http://schemas.openxmlformats.org/officeDocument/2006/relationships/hyperlink" Target="https://lisva.bezformata.com/listnews/yavleniya/139699432/" TargetMode="External"/><Relationship Id="rId32" Type="http://schemas.openxmlformats.org/officeDocument/2006/relationships/hyperlink" Target="https://adm-lysva.ru/about/info/news/56892/" TargetMode="External"/><Relationship Id="rId37" Type="http://schemas.openxmlformats.org/officeDocument/2006/relationships/hyperlink" Target="https://yurla.bezformata.com/listnews/pozharah-i-provedennoy/139692704/" TargetMode="External"/><Relationship Id="rId40" Type="http://schemas.openxmlformats.org/officeDocument/2006/relationships/hyperlink" Target="https://perm.bezformata.com/listnews/pozharah-i-provedennoy/139686018/" TargetMode="External"/><Relationship Id="rId45" Type="http://schemas.openxmlformats.org/officeDocument/2006/relationships/hyperlink" Target="https://piterskie-zametki.ru/326543?utm_source=yxnews&amp;utm_medium=desktop&amp;utm_referrer=https%3A%2F%2Fdzen.ru%2Fnews%2Fsearch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0bae5a17263c499da0a34abbdfe2cf62" TargetMode="External"/><Relationship Id="rId23" Type="http://schemas.openxmlformats.org/officeDocument/2006/relationships/hyperlink" Target="https://ocherskiy.ru/news/543144" TargetMode="External"/><Relationship Id="rId28" Type="http://schemas.openxmlformats.org/officeDocument/2006/relationships/hyperlink" Target="https://www.kosa.permkrai.ru/news/543139" TargetMode="External"/><Relationship Id="rId36" Type="http://schemas.openxmlformats.org/officeDocument/2006/relationships/hyperlink" Target="https://admkochevo.ru/news/543095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perm.bezformata.com/listnews/proizoshlo-18-pozharov/139719761/" TargetMode="External"/><Relationship Id="rId19" Type="http://schemas.openxmlformats.org/officeDocument/2006/relationships/hyperlink" Target="https://berra.ru/news/543164" TargetMode="External"/><Relationship Id="rId31" Type="http://schemas.openxmlformats.org/officeDocument/2006/relationships/hyperlink" Target="https://www.kizelraion.ru/news/543112" TargetMode="External"/><Relationship Id="rId44" Type="http://schemas.openxmlformats.org/officeDocument/2006/relationships/hyperlink" Target="https://vesti-perm.ru/pages/0bae5a17263c499da0a34abbdfe2cf62?utm_source=yxnews&amp;utm_medium=desktop&amp;utm_referrer=https%3A%2F%2Fdzen.ru%2Fnews%2Fsearch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erezniki.bezformata.com/listnews/sportsmenov/139722077/" TargetMode="External"/><Relationship Id="rId14" Type="http://schemas.openxmlformats.org/officeDocument/2006/relationships/hyperlink" Target="https://perm.bezformata.com/listnews/kostarevo/139709795/" TargetMode="External"/><Relationship Id="rId22" Type="http://schemas.openxmlformats.org/officeDocument/2006/relationships/hyperlink" Target="https://admkochevo.ru/news/543143" TargetMode="External"/><Relationship Id="rId27" Type="http://schemas.openxmlformats.org/officeDocument/2006/relationships/hyperlink" Target="https://www.kizelraion.ru/news/543141" TargetMode="External"/><Relationship Id="rId30" Type="http://schemas.openxmlformats.org/officeDocument/2006/relationships/hyperlink" Target="https://www.kosa.permkrai.ru/news/543130" TargetMode="External"/><Relationship Id="rId35" Type="http://schemas.openxmlformats.org/officeDocument/2006/relationships/hyperlink" Target="https://ohansk-adm.ru/news/543100" TargetMode="External"/><Relationship Id="rId43" Type="http://schemas.openxmlformats.org/officeDocument/2006/relationships/hyperlink" Target="https://v-kurse.ru/2024/12/02/369401?utm_source=yxnews&amp;utm_medium=desktop&amp;utm_referrer=https%3A%2F%2Fdzen.ru%2Fnews%2Fsearch" TargetMode="External"/><Relationship Id="rId48" Type="http://schemas.openxmlformats.org/officeDocument/2006/relationships/hyperlink" Target="https://pfo.volga.news/article/733969.html?utm_source=yxnews&amp;utm_medium=desktop&amp;utm_referrer=https%3A%2F%2Fdzen.ru%2Fnews%2Fsearch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0352-894B-458A-963E-7BD4E415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2678</Words>
  <Characters>15267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2024-12-02T18:52:00Z</dcterms:modified>
</cp:coreProperties>
</file>