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D18" w:rsidRDefault="00CB7115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0D18" w:rsidRDefault="00CB7115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E00D18" w:rsidRDefault="00CB7115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E00D18" w:rsidRDefault="00E00D18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E00D18" w:rsidRDefault="00CB7115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03 декабря - 03 декабря 2024 г.</w:t>
                            </w:r>
                          </w:p>
                          <w:p w:rsidR="00E00D18" w:rsidRDefault="00CB7115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E00D18" w:rsidRDefault="00CB7115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E00D18" w:rsidRDefault="00CB7115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E00D18" w:rsidRDefault="00E00D18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E00D18" w:rsidRDefault="00CB7115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03 декабря - 03 декабря 2024 г.</w:t>
                      </w:r>
                    </w:p>
                    <w:p w:rsidR="00E00D18" w:rsidRDefault="00CB7115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D18" w:rsidRDefault="00CB7115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E00D18" w:rsidRDefault="00CB7115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E00D18" w:rsidRDefault="00CB7115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E00D18" w:rsidRDefault="00CB7115">
      <w:pPr>
        <w:pStyle w:val="Base"/>
      </w:pPr>
      <w:r>
        <w:fldChar w:fldCharType="end"/>
      </w:r>
    </w:p>
    <w:p w:rsidR="00E00D18" w:rsidRDefault="00CB7115">
      <w:pPr>
        <w:pStyle w:val="Base"/>
      </w:pPr>
      <w:r>
        <w:br w:type="page"/>
      </w:r>
    </w:p>
    <w:p w:rsidR="00E00D18" w:rsidRDefault="00CB711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В Пермском крае 400 специалистов в области воспитания обсудили вопросы комплексной безопасности детей и подростков , Участников мероприятия также познакомили с новыми подходами к формированию у молодого поколения ответственного отношения к </w:t>
      </w:r>
      <w:r>
        <w:rPr>
          <w:rFonts w:ascii="Times New Roman" w:hAnsi="Times New Roman" w:cs="Times New Roman"/>
          <w:b/>
          <w:sz w:val="24"/>
        </w:rPr>
        <w:t>вопросам личной и общественной безопасности</w:t>
      </w:r>
    </w:p>
    <w:p w:rsidR="00E00D18" w:rsidRDefault="00CB71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Поддержку в организации и проведении мероприятия оказали Пермский государственный гуманитарно-педагогический университет, ГУ МЧС России по Пермскому краю, Управление Госавтоинспекции ГУ МВД России по Пермскому кр</w:t>
      </w:r>
      <w:r>
        <w:rPr>
          <w:rFonts w:ascii="Times New Roman" w:hAnsi="Times New Roman" w:cs="Times New Roman"/>
          <w:sz w:val="24"/>
        </w:rPr>
        <w:t>аю, ГБУ Пермского края «Центр психолого-педагогической, медицинской и социальной помощи», Центр профилактики правонарушений среди обучающихся в профессиональных образовательных организациях Пермского края (ГБПОУ «Пермский химико-технологический техникум...</w:t>
      </w:r>
      <w:r>
        <w:rPr>
          <w:rFonts w:ascii="Times New Roman" w:hAnsi="Times New Roman" w:cs="Times New Roman"/>
          <w:sz w:val="24"/>
        </w:rPr>
        <w:t xml:space="preserve">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Портал Veni Vidi Vici</w:t>
        </w:r>
      </w:hyperlink>
    </w:p>
    <w:p w:rsidR="00E00D18" w:rsidRDefault="00E00D18">
      <w:pPr>
        <w:pStyle w:val="aff4"/>
        <w:rPr>
          <w:rFonts w:ascii="Times New Roman" w:hAnsi="Times New Roman" w:cs="Times New Roman"/>
          <w:sz w:val="24"/>
        </w:rPr>
      </w:pPr>
    </w:p>
    <w:p w:rsidR="00E00D18" w:rsidRDefault="00CB711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Пермском крае 400 специалистов в области воспитания обсудили </w:t>
      </w:r>
      <w:r>
        <w:rPr>
          <w:rFonts w:ascii="Times New Roman" w:hAnsi="Times New Roman" w:cs="Times New Roman"/>
          <w:b/>
          <w:sz w:val="24"/>
        </w:rPr>
        <w:t>вопросы комплексной безопасности детей и подростков</w:t>
      </w:r>
    </w:p>
    <w:p w:rsidR="00E00D18" w:rsidRDefault="00CB71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Поддержку в организации и проведении мероприятия оказали Пермский государственный гуманитарно-педагогический университет, ГУ МЧС России по Пермскому краю, Управление Госавтоинспекции ГУ МВД России по Перм</w:t>
      </w:r>
      <w:r>
        <w:rPr>
          <w:rFonts w:ascii="Times New Roman" w:hAnsi="Times New Roman" w:cs="Times New Roman"/>
          <w:sz w:val="24"/>
        </w:rPr>
        <w:t>скому краю, ГБУ Пермского края «Центр психолого-педагогической, медицинской и социальной помощи», Центр профилактики правонарушений среди обучающихся в профессиональных образовательных организациях Пермского края (ГБПОУ «Пермский химико-технологический тех</w:t>
      </w:r>
      <w:r>
        <w:rPr>
          <w:rFonts w:ascii="Times New Roman" w:hAnsi="Times New Roman" w:cs="Times New Roman"/>
          <w:sz w:val="24"/>
        </w:rPr>
        <w:t xml:space="preserve">никум...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Портал "Российское образование"</w:t>
        </w:r>
      </w:hyperlink>
    </w:p>
    <w:p w:rsidR="00E00D18" w:rsidRDefault="00E00D18">
      <w:pPr>
        <w:pStyle w:val="aff4"/>
        <w:rPr>
          <w:rFonts w:ascii="Times New Roman" w:hAnsi="Times New Roman" w:cs="Times New Roman"/>
          <w:sz w:val="24"/>
        </w:rPr>
      </w:pPr>
    </w:p>
    <w:p w:rsidR="00E00D18" w:rsidRDefault="00CB711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Пермяков предупредили об опасном ледяном дожде</w:t>
      </w:r>
    </w:p>
    <w:p w:rsidR="00E00D18" w:rsidRDefault="00CB71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РФ по Пермскому краю предупредило граждан о н</w:t>
      </w:r>
      <w:r>
        <w:rPr>
          <w:rFonts w:ascii="Times New Roman" w:hAnsi="Times New Roman" w:cs="Times New Roman"/>
          <w:sz w:val="24"/>
        </w:rPr>
        <w:t xml:space="preserve">еблагоприятных погодных условиях. В среду, 4 декабря, на территории региона ожидают ледяной дождь, в результате которого усложнится ситуация на дорогах.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New</w:t>
        </w:r>
        <w:r>
          <w:rPr>
            <w:rStyle w:val="a5"/>
            <w:rFonts w:ascii="Times New Roman" w:hAnsi="Times New Roman" w:cs="Times New Roman"/>
            <w:sz w:val="24"/>
          </w:rPr>
          <w:t>91.ru</w:t>
        </w:r>
      </w:hyperlink>
    </w:p>
    <w:p w:rsidR="00E00D18" w:rsidRDefault="00E00D18">
      <w:pPr>
        <w:pStyle w:val="aff4"/>
        <w:rPr>
          <w:rFonts w:ascii="Times New Roman" w:hAnsi="Times New Roman" w:cs="Times New Roman"/>
          <w:sz w:val="24"/>
        </w:rPr>
      </w:pPr>
    </w:p>
    <w:p w:rsidR="00E00D18" w:rsidRDefault="00CB711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на 03 декабря</w:t>
      </w:r>
    </w:p>
    <w:p w:rsidR="00E00D18" w:rsidRDefault="00CB71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E00D18" w:rsidRDefault="00CB71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</w:t>
      </w:r>
      <w:r>
        <w:rPr>
          <w:rFonts w:ascii="Times New Roman" w:hAnsi="Times New Roman" w:cs="Times New Roman"/>
          <w:sz w:val="24"/>
        </w:rPr>
        <w:t xml:space="preserve">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E00D18" w:rsidRDefault="00E00D18">
      <w:pPr>
        <w:pStyle w:val="aff4"/>
        <w:rPr>
          <w:rFonts w:ascii="Times New Roman" w:hAnsi="Times New Roman" w:cs="Times New Roman"/>
          <w:sz w:val="24"/>
        </w:rPr>
      </w:pPr>
    </w:p>
    <w:p w:rsidR="00E00D18" w:rsidRDefault="00CB711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МЧС спасали женщину и трех кошек на пожаре</w:t>
      </w:r>
    </w:p>
    <w:p w:rsidR="00E00D18" w:rsidRDefault="00CB71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пресс-служба ГУ МЧС по Пермскому краю</w:t>
      </w:r>
    </w:p>
    <w:p w:rsidR="00E00D18" w:rsidRDefault="00CB71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Сегодня, 3 декабря, в Перми на улице Крупской произошел пожар в квартире на п</w:t>
      </w:r>
      <w:r>
        <w:rPr>
          <w:rFonts w:ascii="Times New Roman" w:hAnsi="Times New Roman" w:cs="Times New Roman"/>
          <w:sz w:val="24"/>
        </w:rPr>
        <w:t xml:space="preserve">ятом этаже. Внутри находились 73-летняя пенсионерка и три кошки.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E00D18" w:rsidRDefault="00E00D18">
      <w:pPr>
        <w:pStyle w:val="aff4"/>
        <w:rPr>
          <w:rFonts w:ascii="Times New Roman" w:hAnsi="Times New Roman" w:cs="Times New Roman"/>
          <w:sz w:val="24"/>
        </w:rPr>
      </w:pPr>
    </w:p>
    <w:p w:rsidR="00E00D18" w:rsidRDefault="00CB711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огнеборцы МЧС России спасли на пожаре женщину и кошек</w:t>
      </w:r>
    </w:p>
    <w:p w:rsidR="00E00D18" w:rsidRDefault="00CB71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Пожарно-спасательные по</w:t>
      </w:r>
      <w:r>
        <w:rPr>
          <w:rFonts w:ascii="Times New Roman" w:hAnsi="Times New Roman" w:cs="Times New Roman"/>
          <w:sz w:val="24"/>
        </w:rPr>
        <w:t>дразделения ГУ МЧС России по Пермскому краю реагировали на сообщение о пожаре в Перми</w:t>
      </w:r>
    </w:p>
    <w:p w:rsidR="00E00D18" w:rsidRDefault="00CB71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Сообщение о пожаре на улице Крупской в Перми поступило 3 декабря в 11 часов 19 минут.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E00D18" w:rsidRDefault="00E00D18">
      <w:pPr>
        <w:pStyle w:val="aff4"/>
        <w:rPr>
          <w:rFonts w:ascii="Times New Roman" w:hAnsi="Times New Roman" w:cs="Times New Roman"/>
          <w:sz w:val="24"/>
        </w:rPr>
      </w:pPr>
    </w:p>
    <w:p w:rsidR="00E00D18" w:rsidRDefault="00CB711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огнеборцы МЧС России спасли на пожаре женщину и кошек</w:t>
      </w:r>
    </w:p>
    <w:p w:rsidR="00E00D18" w:rsidRDefault="00CB71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Пожарно-спасательные подразделения ГУ МЧС России по Пермскому краю реагировали на сообщение о пожаре в Перми</w:t>
      </w:r>
    </w:p>
    <w:p w:rsidR="00E00D18" w:rsidRDefault="00CB71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Сообщение о пожаре на улице Крупской в Перми поступило 3 декабря в </w:t>
      </w:r>
      <w:r>
        <w:rPr>
          <w:rFonts w:ascii="Times New Roman" w:hAnsi="Times New Roman" w:cs="Times New Roman"/>
          <w:sz w:val="24"/>
        </w:rPr>
        <w:t xml:space="preserve">11 часов 19 минут.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E00D18" w:rsidRDefault="00E00D18">
      <w:pPr>
        <w:pStyle w:val="aff4"/>
        <w:rPr>
          <w:rFonts w:ascii="Times New Roman" w:hAnsi="Times New Roman" w:cs="Times New Roman"/>
          <w:sz w:val="24"/>
        </w:rPr>
      </w:pPr>
    </w:p>
    <w:p w:rsidR="00E00D18" w:rsidRDefault="00CB711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Пермские огнеборцы спасли на пожаре пенсионерку и трёх кошек</w:t>
      </w:r>
    </w:p>
    <w:p w:rsidR="00E00D18" w:rsidRDefault="00CB71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пресс-служба ГУ МЧС по Пермскому краю</w:t>
      </w:r>
    </w:p>
    <w:p w:rsidR="00E00D18" w:rsidRDefault="00CB71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улице Крупской в Перми вспыхнул пожар</w:t>
      </w:r>
      <w:r>
        <w:rPr>
          <w:rFonts w:ascii="Times New Roman" w:hAnsi="Times New Roman" w:cs="Times New Roman"/>
          <w:sz w:val="24"/>
        </w:rPr>
        <w:t xml:space="preserve"> в квартире жилого дома — загорелись домашние вещи. Сообщение о происшествии поступило в экстренные службы 3 декабря в 11:19.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E00D18" w:rsidRDefault="00E00D18">
      <w:pPr>
        <w:pStyle w:val="aff4"/>
        <w:rPr>
          <w:rFonts w:ascii="Times New Roman" w:hAnsi="Times New Roman" w:cs="Times New Roman"/>
          <w:sz w:val="24"/>
        </w:rPr>
      </w:pPr>
    </w:p>
    <w:p w:rsidR="00E00D18" w:rsidRDefault="00CB711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Перми МЧС спасали женщину и </w:t>
      </w:r>
      <w:r>
        <w:rPr>
          <w:rFonts w:ascii="Times New Roman" w:hAnsi="Times New Roman" w:cs="Times New Roman"/>
          <w:b/>
          <w:sz w:val="24"/>
        </w:rPr>
        <w:t>трех кошек на пожаре</w:t>
      </w:r>
    </w:p>
    <w:p w:rsidR="00E00D18" w:rsidRDefault="00CB71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пресс-службе ГУ МЧС по Пермскому краю.</w:t>
      </w:r>
    </w:p>
    <w:p w:rsidR="00E00D18" w:rsidRDefault="00CB71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месту происшествия приехали пожарные в составе 27 человек. Всех удалось спасти.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E00D18" w:rsidRDefault="00E00D18">
      <w:pPr>
        <w:pStyle w:val="aff4"/>
        <w:rPr>
          <w:rFonts w:ascii="Times New Roman" w:hAnsi="Times New Roman" w:cs="Times New Roman"/>
          <w:sz w:val="24"/>
        </w:rPr>
      </w:pPr>
    </w:p>
    <w:p w:rsidR="00E00D18" w:rsidRDefault="00CB711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Пермяков предупредили об</w:t>
      </w:r>
      <w:r>
        <w:rPr>
          <w:rFonts w:ascii="Times New Roman" w:hAnsi="Times New Roman" w:cs="Times New Roman"/>
          <w:b/>
          <w:sz w:val="24"/>
        </w:rPr>
        <w:t xml:space="preserve"> опасном ледяном дожде</w:t>
      </w:r>
    </w:p>
    <w:p w:rsidR="00E00D18" w:rsidRDefault="00CB71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РФ по Пермскому краю предупредило граждан о неблагоприятных погодных условиях. В среду, 4 декабря, на территории региона ожидают ледяной дождь, в результате которого усложнится ситуация на дорогах. 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E00D18" w:rsidRDefault="00E00D18">
      <w:pPr>
        <w:pStyle w:val="aff4"/>
        <w:rPr>
          <w:rFonts w:ascii="Times New Roman" w:hAnsi="Times New Roman" w:cs="Times New Roman"/>
          <w:sz w:val="24"/>
        </w:rPr>
      </w:pPr>
    </w:p>
    <w:p w:rsidR="00E00D18" w:rsidRDefault="00CB711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Пермяков предупредили об опасном ледяном дожде</w:t>
      </w:r>
    </w:p>
    <w:p w:rsidR="00E00D18" w:rsidRDefault="00CB71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РФ по Пермскому краю предупредило граждан о неблагоприятных погодных условиях. В среду, 4 декабря, на территории региона ожидают лед</w:t>
      </w:r>
      <w:r>
        <w:rPr>
          <w:rFonts w:ascii="Times New Roman" w:hAnsi="Times New Roman" w:cs="Times New Roman"/>
          <w:sz w:val="24"/>
        </w:rPr>
        <w:t xml:space="preserve">яной дождь, в результате которого усложнится ситуация на дорогах.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E00D18" w:rsidRDefault="00E00D18">
      <w:pPr>
        <w:pStyle w:val="aff4"/>
        <w:rPr>
          <w:rFonts w:ascii="Times New Roman" w:hAnsi="Times New Roman" w:cs="Times New Roman"/>
          <w:sz w:val="24"/>
        </w:rPr>
      </w:pPr>
    </w:p>
    <w:p w:rsidR="00E00D18" w:rsidRDefault="00CB711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Пермяков предупредили об опасном ледяном дожде</w:t>
      </w:r>
    </w:p>
    <w:p w:rsidR="00E00D18" w:rsidRDefault="00CB71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РФ по Пермскому краю предупредило граждан о неблагоприятных </w:t>
      </w:r>
      <w:r>
        <w:rPr>
          <w:rFonts w:ascii="Times New Roman" w:hAnsi="Times New Roman" w:cs="Times New Roman"/>
          <w:sz w:val="24"/>
        </w:rPr>
        <w:t xml:space="preserve">погодных условиях. В среду, 4 декабря, на территории региона ожидают ледяной дождь, в результате которого усложнится ситуация на дорогах.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URA.RU</w:t>
        </w:r>
      </w:hyperlink>
    </w:p>
    <w:p w:rsidR="00E00D18" w:rsidRDefault="00E00D18">
      <w:pPr>
        <w:pStyle w:val="aff4"/>
        <w:rPr>
          <w:rFonts w:ascii="Times New Roman" w:hAnsi="Times New Roman" w:cs="Times New Roman"/>
          <w:sz w:val="24"/>
        </w:rPr>
      </w:pPr>
    </w:p>
    <w:p w:rsidR="00E00D18" w:rsidRDefault="00CB711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Пермское МЧС: на севере региона ожидается ледяной дождь</w:t>
      </w:r>
    </w:p>
    <w:p w:rsidR="00E00D18" w:rsidRDefault="00CB71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</w:t>
      </w:r>
      <w:r>
        <w:rPr>
          <w:rFonts w:ascii="Times New Roman" w:hAnsi="Times New Roman" w:cs="Times New Roman"/>
          <w:sz w:val="24"/>
        </w:rPr>
        <w:t xml:space="preserve">ое управление МЧС РФ по Пермскому краю предупредило граждан о неблагоприятных погодных условиях. В среду, 4 декабря, на территории региона ожидают ледяной дождь, в результате которого усложнится ситуация на дорогах.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СМИ2</w:t>
        </w:r>
      </w:hyperlink>
    </w:p>
    <w:p w:rsidR="00E00D18" w:rsidRDefault="00E00D18">
      <w:pPr>
        <w:pStyle w:val="aff4"/>
        <w:rPr>
          <w:rFonts w:ascii="Times New Roman" w:hAnsi="Times New Roman" w:cs="Times New Roman"/>
          <w:sz w:val="24"/>
        </w:rPr>
      </w:pPr>
    </w:p>
    <w:p w:rsidR="00E00D18" w:rsidRDefault="00CB711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Пермяков предупредили об опасном ледяном дожде</w:t>
      </w:r>
    </w:p>
    <w:p w:rsidR="00E00D18" w:rsidRDefault="00CB71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РФ по Пермскому краю предупредило граждан о неблагоприятных погодных условиях. В среду, 4 декабря, на территории региона ожидают ледяной дождь, в результате которого усложнится ситуация на дорогах. 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E00D18" w:rsidRDefault="00E00D18">
      <w:pPr>
        <w:pStyle w:val="aff4"/>
        <w:rPr>
          <w:rFonts w:ascii="Times New Roman" w:hAnsi="Times New Roman" w:cs="Times New Roman"/>
          <w:sz w:val="24"/>
        </w:rPr>
      </w:pPr>
    </w:p>
    <w:p w:rsidR="00E00D18" w:rsidRDefault="00CB711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Пресс-релиз по пожарам</w:t>
      </w:r>
    </w:p>
    <w:p w:rsidR="00E00D18" w:rsidRDefault="00CB71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 1. Избегать нахождение рядом с линиями электропередач; 2. При авариях на сетях электроснабжения необходимо обесточить все электроприборы, соблюда</w:t>
      </w:r>
      <w:r>
        <w:rPr>
          <w:rFonts w:ascii="Times New Roman" w:hAnsi="Times New Roman" w:cs="Times New Roman"/>
          <w:sz w:val="24"/>
        </w:rPr>
        <w:t xml:space="preserve">ть требования пожарной безопасности; 3. 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Администрация Косинского округа</w:t>
        </w:r>
      </w:hyperlink>
    </w:p>
    <w:p w:rsidR="00E00D18" w:rsidRDefault="00E00D18">
      <w:pPr>
        <w:pStyle w:val="aff4"/>
        <w:rPr>
          <w:rFonts w:ascii="Times New Roman" w:hAnsi="Times New Roman" w:cs="Times New Roman"/>
          <w:sz w:val="24"/>
        </w:rPr>
      </w:pPr>
    </w:p>
    <w:p w:rsidR="00E00D18" w:rsidRDefault="00CB711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пожарные спасли женщину во время пожара в жилом доме</w:t>
      </w:r>
    </w:p>
    <w:p w:rsidR="00E00D18" w:rsidRDefault="00CB71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 ГУ МЧС по Пермскому краю.</w:t>
      </w:r>
    </w:p>
    <w:p w:rsidR="00E00D18" w:rsidRDefault="00CB71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Сообщение о пожаре по</w:t>
      </w:r>
      <w:r>
        <w:rPr>
          <w:rFonts w:ascii="Times New Roman" w:hAnsi="Times New Roman" w:cs="Times New Roman"/>
          <w:sz w:val="24"/>
        </w:rPr>
        <w:t xml:space="preserve">ступило 3 декабря в 11:19. В одной из квартир на пятом этаже дома горели вещи. 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E00D18" w:rsidRDefault="00E00D18">
      <w:pPr>
        <w:pStyle w:val="aff4"/>
        <w:rPr>
          <w:rFonts w:ascii="Times New Roman" w:hAnsi="Times New Roman" w:cs="Times New Roman"/>
          <w:sz w:val="24"/>
        </w:rPr>
      </w:pPr>
    </w:p>
    <w:p w:rsidR="00E00D18" w:rsidRDefault="00CB711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пожарные спасли женщину во время пожара в жилом доме</w:t>
      </w:r>
    </w:p>
    <w:p w:rsidR="00E00D18" w:rsidRDefault="00CB71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</w:t>
      </w:r>
      <w:r>
        <w:rPr>
          <w:rFonts w:ascii="Times New Roman" w:hAnsi="Times New Roman" w:cs="Times New Roman"/>
          <w:sz w:val="24"/>
        </w:rPr>
        <w:t>т ГУ МЧС по Пермскому краю.</w:t>
      </w:r>
    </w:p>
    <w:p w:rsidR="00E00D18" w:rsidRDefault="00CB71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Сообщение о пожаре поступило 3 декабря в 11:19. В одной из квартир на пятом этаже дома горели вещи. 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Progorod59.ru</w:t>
        </w:r>
      </w:hyperlink>
    </w:p>
    <w:p w:rsidR="00E00D18" w:rsidRDefault="00E00D18">
      <w:pPr>
        <w:pStyle w:val="aff4"/>
        <w:rPr>
          <w:rFonts w:ascii="Times New Roman" w:hAnsi="Times New Roman" w:cs="Times New Roman"/>
          <w:sz w:val="24"/>
        </w:rPr>
      </w:pPr>
    </w:p>
    <w:p w:rsidR="00E00D18" w:rsidRDefault="00CB711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По </w:t>
      </w:r>
      <w:r>
        <w:rPr>
          <w:rFonts w:ascii="Times New Roman" w:hAnsi="Times New Roman" w:cs="Times New Roman"/>
          <w:b/>
          <w:sz w:val="24"/>
        </w:rPr>
        <w:t>северу Прикамья прогнозируется ледяной дождь</w:t>
      </w:r>
    </w:p>
    <w:p w:rsidR="00E00D18" w:rsidRDefault="00CB71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E00D18" w:rsidRDefault="00CB71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нахождения рядом с линиями электропередач;</w:t>
      </w:r>
    </w:p>
    <w:p w:rsidR="00E00D18" w:rsidRDefault="00CB71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При авариях на сетях электроснабжения необходимо обесточить все электроприборы, соблюдать тр</w:t>
      </w:r>
      <w:r>
        <w:rPr>
          <w:rFonts w:ascii="Times New Roman" w:hAnsi="Times New Roman" w:cs="Times New Roman"/>
          <w:sz w:val="24"/>
        </w:rPr>
        <w:t xml:space="preserve">ебования пожарной безопасности;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SMI59.ru</w:t>
        </w:r>
      </w:hyperlink>
    </w:p>
    <w:p w:rsidR="00E00D18" w:rsidRDefault="00E00D18">
      <w:pPr>
        <w:pStyle w:val="aff4"/>
        <w:rPr>
          <w:rFonts w:ascii="Times New Roman" w:hAnsi="Times New Roman" w:cs="Times New Roman"/>
          <w:sz w:val="24"/>
        </w:rPr>
      </w:pPr>
    </w:p>
    <w:p w:rsidR="00E00D18" w:rsidRDefault="00CB711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Неблагоприятные и опасные явления погоды</w:t>
      </w:r>
    </w:p>
    <w:p w:rsidR="00E00D18" w:rsidRDefault="00CB71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E00D18" w:rsidRDefault="00CB71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</w:t>
      </w:r>
      <w:r>
        <w:rPr>
          <w:rFonts w:ascii="Times New Roman" w:hAnsi="Times New Roman" w:cs="Times New Roman"/>
          <w:sz w:val="24"/>
        </w:rPr>
        <w:t>ахождение рядом с линиями электропередач;</w:t>
      </w:r>
    </w:p>
    <w:p w:rsidR="00E00D18" w:rsidRDefault="00CB71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Лысьвенский городской округ</w:t>
        </w:r>
      </w:hyperlink>
    </w:p>
    <w:p w:rsidR="00E00D18" w:rsidRDefault="00E00D18">
      <w:pPr>
        <w:pStyle w:val="aff4"/>
        <w:rPr>
          <w:rFonts w:ascii="Times New Roman" w:hAnsi="Times New Roman" w:cs="Times New Roman"/>
          <w:sz w:val="24"/>
        </w:rPr>
      </w:pPr>
    </w:p>
    <w:p w:rsidR="00E00D18" w:rsidRDefault="00CB711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03.12.2024г. ГУ МЧС России по Пермскому краю информирует…</w:t>
      </w:r>
    </w:p>
    <w:p w:rsidR="00E00D18" w:rsidRDefault="00CB71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E00D18" w:rsidRDefault="00CB71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Избегать нахождение рядом с линиями электропередач;</w:t>
      </w:r>
    </w:p>
    <w:p w:rsidR="00E00D18" w:rsidRDefault="00CB71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авариях на сетях электроснабжения необходимо обесточить все электроприборы, соб</w:t>
      </w:r>
      <w:r>
        <w:rPr>
          <w:rFonts w:ascii="Times New Roman" w:hAnsi="Times New Roman" w:cs="Times New Roman"/>
          <w:sz w:val="24"/>
        </w:rPr>
        <w:t xml:space="preserve">людать требования пожарной безопасности;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Администрация Куединского округа</w:t>
        </w:r>
      </w:hyperlink>
    </w:p>
    <w:p w:rsidR="00E00D18" w:rsidRDefault="00E00D18">
      <w:pPr>
        <w:pStyle w:val="aff4"/>
        <w:rPr>
          <w:rFonts w:ascii="Times New Roman" w:hAnsi="Times New Roman" w:cs="Times New Roman"/>
          <w:sz w:val="24"/>
        </w:rPr>
      </w:pPr>
    </w:p>
    <w:p w:rsidR="00E00D18" w:rsidRDefault="00CB711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огнеборцы спасли женщину и трех кошек</w:t>
      </w:r>
    </w:p>
    <w:p w:rsidR="00E00D18" w:rsidRDefault="00CB71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Источник: пресс-служба ГУ МЧС России по Пермскому краю</w:t>
      </w:r>
    </w:p>
    <w:p w:rsidR="00E00D18" w:rsidRDefault="00CB71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Сегодня днем произошел пожар в жилом многоквартирном доме на ул. Крупской. В одной из квартир на 5 этаже загорелись домашние вещи. 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ГТРК "Пермь"</w:t>
        </w:r>
      </w:hyperlink>
    </w:p>
    <w:p w:rsidR="00E00D18" w:rsidRDefault="00E00D18">
      <w:pPr>
        <w:pStyle w:val="aff4"/>
        <w:rPr>
          <w:rFonts w:ascii="Times New Roman" w:hAnsi="Times New Roman" w:cs="Times New Roman"/>
          <w:sz w:val="24"/>
        </w:rPr>
      </w:pPr>
    </w:p>
    <w:p w:rsidR="00E00D18" w:rsidRDefault="00CB711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пожарные спасли из горящ</w:t>
      </w:r>
      <w:r>
        <w:rPr>
          <w:rFonts w:ascii="Times New Roman" w:hAnsi="Times New Roman" w:cs="Times New Roman"/>
          <w:b/>
          <w:sz w:val="24"/>
        </w:rPr>
        <w:t>ей квартиры 73-летнюю женщину и трех кошек, сообщили в МЧС</w:t>
      </w:r>
    </w:p>
    <w:p w:rsidR="00E00D18" w:rsidRDefault="00CB71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Пермские пожарные спасли из горящей квартиры 73-летнюю женщину и трех кошек, сообщили в МЧС. Хозяйка госпитализирована, пожар потушен.</w:t>
      </w:r>
    </w:p>
    <w:p w:rsidR="00E00D18" w:rsidRDefault="00CB71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Источник: Telegram-канал "ВЕСТИ"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E00D18" w:rsidRDefault="00E00D18">
      <w:pPr>
        <w:pStyle w:val="aff4"/>
        <w:rPr>
          <w:rFonts w:ascii="Times New Roman" w:hAnsi="Times New Roman" w:cs="Times New Roman"/>
          <w:sz w:val="24"/>
        </w:rPr>
      </w:pPr>
    </w:p>
    <w:p w:rsidR="00E00D18" w:rsidRDefault="00CB711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Пермячка едва не погибла в собственной квартире из-за вспыхнувших вещей</w:t>
      </w:r>
    </w:p>
    <w:p w:rsidR="00E00D18" w:rsidRDefault="00CB71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по Пермскому краю сообщили, что хозяйка квартиры успешно спасена. Женщина получила травмы, поэтому ее передали вр</w:t>
      </w:r>
      <w:r>
        <w:rPr>
          <w:rFonts w:ascii="Times New Roman" w:hAnsi="Times New Roman" w:cs="Times New Roman"/>
          <w:sz w:val="24"/>
        </w:rPr>
        <w:t xml:space="preserve">ачам Скорой помощи. Также пожарные спасли трех котов женщины.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E00D18" w:rsidRDefault="00E00D18">
      <w:pPr>
        <w:pStyle w:val="aff4"/>
        <w:rPr>
          <w:rFonts w:ascii="Times New Roman" w:hAnsi="Times New Roman" w:cs="Times New Roman"/>
          <w:sz w:val="24"/>
        </w:rPr>
      </w:pPr>
    </w:p>
    <w:p w:rsidR="00E00D18" w:rsidRDefault="00CB711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 декабря в отдельных районах прогнозируется гололед на дорогах гололедица, существует вероятность прохождения ледяного дождя на </w:t>
      </w:r>
      <w:r>
        <w:rPr>
          <w:rFonts w:ascii="Times New Roman" w:hAnsi="Times New Roman" w:cs="Times New Roman"/>
          <w:b/>
          <w:sz w:val="24"/>
        </w:rPr>
        <w:t>севере Пермского края</w:t>
      </w:r>
    </w:p>
    <w:p w:rsidR="00E00D18" w:rsidRDefault="00CB71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E00D18" w:rsidRDefault="00CB71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линиями электропередач;</w:t>
      </w:r>
    </w:p>
    <w:p w:rsidR="00E00D18" w:rsidRDefault="00CB71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E00D18" w:rsidRDefault="00E00D18">
      <w:pPr>
        <w:pStyle w:val="aff4"/>
        <w:rPr>
          <w:rFonts w:ascii="Times New Roman" w:hAnsi="Times New Roman" w:cs="Times New Roman"/>
          <w:sz w:val="24"/>
        </w:rPr>
      </w:pPr>
    </w:p>
    <w:p w:rsidR="00E00D18" w:rsidRDefault="00CB711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Неблагоприятные метеорологические явления</w:t>
      </w:r>
    </w:p>
    <w:p w:rsidR="00E00D18" w:rsidRDefault="00CB71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</w:t>
      </w:r>
      <w:r>
        <w:rPr>
          <w:rFonts w:ascii="Times New Roman" w:hAnsi="Times New Roman" w:cs="Times New Roman"/>
          <w:sz w:val="24"/>
        </w:rPr>
        <w:t>авление МЧС России по Пермскому краю рекомендует:</w:t>
      </w:r>
    </w:p>
    <w:p w:rsidR="00E00D18" w:rsidRDefault="00CB71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линиями электропередач;</w:t>
      </w:r>
    </w:p>
    <w:p w:rsidR="00E00D18" w:rsidRDefault="00CB71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E00D18" w:rsidRDefault="00E00D18">
      <w:pPr>
        <w:pStyle w:val="aff4"/>
        <w:rPr>
          <w:rFonts w:ascii="Times New Roman" w:hAnsi="Times New Roman" w:cs="Times New Roman"/>
          <w:sz w:val="24"/>
        </w:rPr>
      </w:pPr>
    </w:p>
    <w:p w:rsidR="00E00D18" w:rsidRDefault="00CB711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по погоде</w:t>
      </w:r>
    </w:p>
    <w:p w:rsidR="00E00D18" w:rsidRDefault="00CB71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 1. Избегать нахождение рядом с линиями электропередач; 2. При авариях на сетях электроснабжения необходимо обесточи</w:t>
      </w:r>
      <w:r>
        <w:rPr>
          <w:rFonts w:ascii="Times New Roman" w:hAnsi="Times New Roman" w:cs="Times New Roman"/>
          <w:sz w:val="24"/>
        </w:rPr>
        <w:t xml:space="preserve">ть все электроприборы, соблюдать требования пожарной безопасности; 3. 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E00D18" w:rsidRDefault="00E00D18">
      <w:pPr>
        <w:pStyle w:val="aff4"/>
        <w:rPr>
          <w:rFonts w:ascii="Times New Roman" w:hAnsi="Times New Roman" w:cs="Times New Roman"/>
          <w:sz w:val="24"/>
        </w:rPr>
      </w:pPr>
    </w:p>
    <w:p w:rsidR="00E00D18" w:rsidRDefault="00CB711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О неблагоприятных погодных явлениях</w:t>
      </w:r>
    </w:p>
    <w:p w:rsidR="00E00D18" w:rsidRDefault="00CB71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E00D18" w:rsidRDefault="00CB71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Избегать нахождение </w:t>
      </w:r>
      <w:r>
        <w:rPr>
          <w:rFonts w:ascii="Times New Roman" w:hAnsi="Times New Roman" w:cs="Times New Roman"/>
          <w:sz w:val="24"/>
        </w:rPr>
        <w:t>рядом с линиями электропередач;</w:t>
      </w:r>
    </w:p>
    <w:p w:rsidR="00E00D18" w:rsidRDefault="00CB71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Администрация г. Кизела</w:t>
        </w:r>
      </w:hyperlink>
    </w:p>
    <w:p w:rsidR="00E00D18" w:rsidRDefault="00E00D18">
      <w:pPr>
        <w:pStyle w:val="aff4"/>
        <w:rPr>
          <w:rFonts w:ascii="Times New Roman" w:hAnsi="Times New Roman" w:cs="Times New Roman"/>
          <w:sz w:val="24"/>
        </w:rPr>
      </w:pPr>
    </w:p>
    <w:p w:rsidR="00E00D18" w:rsidRDefault="00CB711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Об организации и </w:t>
      </w:r>
      <w:r>
        <w:rPr>
          <w:rFonts w:ascii="Times New Roman" w:hAnsi="Times New Roman" w:cs="Times New Roman"/>
          <w:b/>
          <w:sz w:val="24"/>
        </w:rPr>
        <w:t>проведении работы по информированию населения</w:t>
      </w:r>
    </w:p>
    <w:p w:rsidR="00E00D18" w:rsidRDefault="00CB71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 1. Избегать нахождение рядом с линиями электропередач; 2. При авариях на сетях электроснабжения необходимо обесточить все электроприборы, соблюдать т</w:t>
      </w:r>
      <w:r>
        <w:rPr>
          <w:rFonts w:ascii="Times New Roman" w:hAnsi="Times New Roman" w:cs="Times New Roman"/>
          <w:sz w:val="24"/>
        </w:rPr>
        <w:t xml:space="preserve">ребования пожарной безопасности; 3. 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Березовский МО</w:t>
        </w:r>
      </w:hyperlink>
    </w:p>
    <w:p w:rsidR="00E00D18" w:rsidRDefault="00E00D18">
      <w:pPr>
        <w:pStyle w:val="aff4"/>
        <w:rPr>
          <w:rFonts w:ascii="Times New Roman" w:hAnsi="Times New Roman" w:cs="Times New Roman"/>
          <w:sz w:val="24"/>
        </w:rPr>
      </w:pPr>
    </w:p>
    <w:p w:rsidR="00E00D18" w:rsidRDefault="00CB711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03 декабря 2024 года)</w:t>
      </w:r>
    </w:p>
    <w:p w:rsidR="00E00D18" w:rsidRDefault="00CB71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</w:t>
      </w:r>
      <w:r>
        <w:rPr>
          <w:rFonts w:ascii="Times New Roman" w:hAnsi="Times New Roman" w:cs="Times New Roman"/>
          <w:sz w:val="24"/>
        </w:rPr>
        <w:t>оминает: пожар легче предупредить, чем устранять его последствия!</w:t>
      </w:r>
    </w:p>
    <w:p w:rsidR="00E00D18" w:rsidRDefault="00CB71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</w:t>
      </w:r>
      <w:r>
        <w:rPr>
          <w:rFonts w:ascii="Times New Roman" w:hAnsi="Times New Roman" w:cs="Times New Roman"/>
          <w:sz w:val="24"/>
        </w:rPr>
        <w:t xml:space="preserve">материала размером не менее 0,5 x 0,7 метра (на деревянном или другом полу... </w:t>
      </w: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E00D18" w:rsidRDefault="00E00D18">
      <w:pPr>
        <w:pStyle w:val="aff4"/>
        <w:rPr>
          <w:rFonts w:ascii="Times New Roman" w:hAnsi="Times New Roman" w:cs="Times New Roman"/>
          <w:sz w:val="24"/>
        </w:rPr>
      </w:pPr>
    </w:p>
    <w:p w:rsidR="00E00D18" w:rsidRDefault="00CB711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</w:t>
      </w:r>
    </w:p>
    <w:p w:rsidR="00E00D18" w:rsidRDefault="00CB71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E00D18" w:rsidRDefault="00CB71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</w:t>
      </w:r>
      <w:r>
        <w:rPr>
          <w:rFonts w:ascii="Times New Roman" w:hAnsi="Times New Roman" w:cs="Times New Roman"/>
          <w:sz w:val="24"/>
        </w:rPr>
        <w:t>ение рядом с линиями электропередач;</w:t>
      </w:r>
    </w:p>
    <w:p w:rsidR="00E00D18" w:rsidRDefault="00CB71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Администра</w:t>
        </w:r>
        <w:r>
          <w:rPr>
            <w:rStyle w:val="a5"/>
            <w:rFonts w:ascii="Times New Roman" w:hAnsi="Times New Roman" w:cs="Times New Roman"/>
            <w:sz w:val="24"/>
          </w:rPr>
          <w:t>ция Александровского округа</w:t>
        </w:r>
      </w:hyperlink>
    </w:p>
    <w:p w:rsidR="00E00D18" w:rsidRDefault="00E00D18">
      <w:pPr>
        <w:pStyle w:val="aff4"/>
        <w:rPr>
          <w:rFonts w:ascii="Times New Roman" w:hAnsi="Times New Roman" w:cs="Times New Roman"/>
          <w:sz w:val="24"/>
        </w:rPr>
      </w:pPr>
    </w:p>
    <w:p w:rsidR="00E00D18" w:rsidRDefault="00CB711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Соликамцы, жизнь и безопасность детей зависит от взрослых</w:t>
      </w:r>
    </w:p>
    <w:p w:rsidR="00E00D18" w:rsidRDefault="00CB71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МЧС России по Пермскому краю напоминает: </w:t>
      </w:r>
    </w:p>
    <w:p w:rsidR="00E00D18" w:rsidRDefault="00CB71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не оставляйте детей без присмотра;</w:t>
      </w:r>
    </w:p>
    <w:p w:rsidR="00E00D18" w:rsidRDefault="00CB71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храните спички и зажигалки в недоступном для детей месте; </w:t>
      </w: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E00D18" w:rsidRDefault="00E00D18">
      <w:pPr>
        <w:pStyle w:val="aff4"/>
        <w:rPr>
          <w:rFonts w:ascii="Times New Roman" w:hAnsi="Times New Roman" w:cs="Times New Roman"/>
          <w:sz w:val="24"/>
        </w:rPr>
      </w:pPr>
    </w:p>
    <w:p w:rsidR="00E00D18" w:rsidRDefault="00CB711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03.12.2024г. ГУ МЧС России по Пермскому краю информирует…</w:t>
      </w:r>
    </w:p>
    <w:p w:rsidR="00E00D18" w:rsidRDefault="00CB71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</w:t>
      </w:r>
      <w:r>
        <w:rPr>
          <w:rFonts w:ascii="Times New Roman" w:hAnsi="Times New Roman" w:cs="Times New Roman"/>
          <w:sz w:val="24"/>
        </w:rPr>
        <w:t>ять его последствия!</w:t>
      </w:r>
    </w:p>
    <w:p w:rsidR="00E00D18" w:rsidRDefault="00CB71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</w:t>
      </w:r>
      <w:r>
        <w:rPr>
          <w:rFonts w:ascii="Times New Roman" w:hAnsi="Times New Roman" w:cs="Times New Roman"/>
          <w:sz w:val="24"/>
        </w:rPr>
        <w:t xml:space="preserve">на деревянном или другом полу... </w:t>
      </w: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Администрация Куединского округа</w:t>
        </w:r>
      </w:hyperlink>
    </w:p>
    <w:p w:rsidR="00E00D18" w:rsidRDefault="00E00D18">
      <w:pPr>
        <w:pStyle w:val="aff4"/>
        <w:rPr>
          <w:rFonts w:ascii="Times New Roman" w:hAnsi="Times New Roman" w:cs="Times New Roman"/>
          <w:sz w:val="24"/>
        </w:rPr>
      </w:pPr>
    </w:p>
    <w:p w:rsidR="00E00D18" w:rsidRDefault="00CB711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Житель Перми погиб, облив себя горящим маслом</w:t>
      </w:r>
    </w:p>
    <w:p w:rsidR="00E00D18" w:rsidRDefault="00CB71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России по Пермскому краю «Новому компаньону» рассказали, что пожар произошёл ещё в ночь на 1 декабря в одном из многоквартирных домов на ул. Ч</w:t>
      </w:r>
      <w:r>
        <w:rPr>
          <w:rFonts w:ascii="Times New Roman" w:hAnsi="Times New Roman" w:cs="Times New Roman"/>
          <w:sz w:val="24"/>
        </w:rPr>
        <w:t xml:space="preserve">ернышевского.  </w:t>
      </w: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E00D18" w:rsidRDefault="00E00D18">
      <w:pPr>
        <w:pStyle w:val="aff4"/>
        <w:rPr>
          <w:rFonts w:ascii="Times New Roman" w:hAnsi="Times New Roman" w:cs="Times New Roman"/>
          <w:sz w:val="24"/>
        </w:rPr>
      </w:pPr>
    </w:p>
    <w:p w:rsidR="00E00D18" w:rsidRDefault="00CB711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3 декабря 2024 года)</w:t>
      </w:r>
    </w:p>
    <w:p w:rsidR="00E00D18" w:rsidRDefault="00CB71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</w:t>
      </w:r>
      <w:r>
        <w:rPr>
          <w:rFonts w:ascii="Times New Roman" w:hAnsi="Times New Roman" w:cs="Times New Roman"/>
          <w:sz w:val="24"/>
        </w:rPr>
        <w:t xml:space="preserve"> по Пермскому краю напоминает: пожар легче предупредить, чем устранять его последствия!</w:t>
      </w:r>
    </w:p>
    <w:p w:rsidR="00E00D18" w:rsidRDefault="00CB71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</w:t>
      </w:r>
      <w:r>
        <w:rPr>
          <w:rFonts w:ascii="Times New Roman" w:hAnsi="Times New Roman" w:cs="Times New Roman"/>
          <w:sz w:val="24"/>
        </w:rPr>
        <w:t xml:space="preserve">вленных из негорючего материала размером не менее 0,5 x 0,7 метра (на деревянном или другом полу... </w:t>
      </w:r>
      <w:hyperlink r:id="rId42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E00D18" w:rsidRDefault="00E00D18">
      <w:pPr>
        <w:pStyle w:val="aff4"/>
        <w:rPr>
          <w:rFonts w:ascii="Times New Roman" w:hAnsi="Times New Roman" w:cs="Times New Roman"/>
          <w:sz w:val="24"/>
        </w:rPr>
      </w:pPr>
    </w:p>
    <w:p w:rsidR="00E00D18" w:rsidRDefault="00CB711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Краевой семинар «Курс на безопасность» объединил 400 специалистов в области </w:t>
      </w:r>
      <w:r>
        <w:rPr>
          <w:rFonts w:ascii="Times New Roman" w:hAnsi="Times New Roman" w:cs="Times New Roman"/>
          <w:b/>
          <w:sz w:val="24"/>
        </w:rPr>
        <w:t>воспитания</w:t>
      </w:r>
    </w:p>
    <w:p w:rsidR="00E00D18" w:rsidRDefault="00CB71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Поддержку в организации и проведении семинара оказали ГУ МЧС России по Пермскому краю, Управление Госавтоинспекции ГУ МВД России по Пермскому краю, ГБУ Пермского края «Центр психолого-педагогической, медицинской и социальной помощи», Центр профи</w:t>
      </w:r>
      <w:r>
        <w:rPr>
          <w:rFonts w:ascii="Times New Roman" w:hAnsi="Times New Roman" w:cs="Times New Roman"/>
          <w:sz w:val="24"/>
        </w:rPr>
        <w:t xml:space="preserve">лактики правонарушений среди обучающихся в профессиональных образовательных организациях Пермского края (ГБПОУ «Пермский химико-технологический техникум»), ресурсный центр профилактики деструктивного... </w:t>
      </w:r>
      <w:hyperlink r:id="rId43" w:history="1">
        <w:r>
          <w:rPr>
            <w:rStyle w:val="a5"/>
            <w:rFonts w:ascii="Times New Roman" w:hAnsi="Times New Roman" w:cs="Times New Roman"/>
            <w:sz w:val="24"/>
          </w:rPr>
          <w:t>Министерство образования и науки Пермского края</w:t>
        </w:r>
      </w:hyperlink>
    </w:p>
    <w:p w:rsidR="00E00D18" w:rsidRDefault="00E00D18">
      <w:pPr>
        <w:pStyle w:val="aff4"/>
        <w:rPr>
          <w:rFonts w:ascii="Times New Roman" w:hAnsi="Times New Roman" w:cs="Times New Roman"/>
          <w:sz w:val="24"/>
        </w:rPr>
      </w:pPr>
    </w:p>
    <w:p w:rsidR="00E00D18" w:rsidRDefault="00CB711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Следователи установят обстоятельства гибели губахинца на пожаре</w:t>
      </w:r>
    </w:p>
    <w:p w:rsidR="00E00D18" w:rsidRDefault="00CB71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МЧС по Пермскому краю </w:t>
      </w:r>
    </w:p>
    <w:p w:rsidR="00E00D18" w:rsidRDefault="00CB71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данный момент сотрудники следственного управления проводят процессуальную проверку по факту гибели чел</w:t>
      </w:r>
      <w:r>
        <w:rPr>
          <w:rFonts w:ascii="Times New Roman" w:hAnsi="Times New Roman" w:cs="Times New Roman"/>
          <w:sz w:val="24"/>
        </w:rPr>
        <w:t xml:space="preserve">овека, сообщили в пресс-службе. Следователь осмотрел место происшествия, назначены и проводятся необходимые судебные экспертизы. </w:t>
      </w:r>
      <w:hyperlink r:id="rId4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E00D18" w:rsidRDefault="00E00D18">
      <w:pPr>
        <w:pStyle w:val="aff4"/>
        <w:rPr>
          <w:rFonts w:ascii="Times New Roman" w:hAnsi="Times New Roman" w:cs="Times New Roman"/>
          <w:sz w:val="24"/>
        </w:rPr>
      </w:pPr>
    </w:p>
    <w:p w:rsidR="00E00D18" w:rsidRDefault="00CB711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Пермяк погиб, облив себ</w:t>
      </w:r>
      <w:r>
        <w:rPr>
          <w:rFonts w:ascii="Times New Roman" w:hAnsi="Times New Roman" w:cs="Times New Roman"/>
          <w:b/>
          <w:sz w:val="24"/>
        </w:rPr>
        <w:t>я горящим маслом</w:t>
      </w:r>
    </w:p>
    <w:p w:rsidR="00E00D18" w:rsidRDefault="00CB71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 МЧС России по Пермскому краю «Новому компаньону» рассказали, что пожар произошёл ещё в ночь на 1 декабря в одном из многоквартирных домов на ул. Чернышевского.  </w:t>
      </w:r>
      <w:hyperlink r:id="rId45" w:history="1">
        <w:r>
          <w:rPr>
            <w:rStyle w:val="a5"/>
            <w:rFonts w:ascii="Times New Roman" w:hAnsi="Times New Roman" w:cs="Times New Roman"/>
            <w:sz w:val="24"/>
          </w:rPr>
          <w:t>Новый Компаньо</w:t>
        </w:r>
        <w:r>
          <w:rPr>
            <w:rStyle w:val="a5"/>
            <w:rFonts w:ascii="Times New Roman" w:hAnsi="Times New Roman" w:cs="Times New Roman"/>
            <w:sz w:val="24"/>
          </w:rPr>
          <w:t>н</w:t>
        </w:r>
      </w:hyperlink>
    </w:p>
    <w:p w:rsidR="00E00D18" w:rsidRDefault="00E00D18">
      <w:pPr>
        <w:pStyle w:val="aff4"/>
        <w:rPr>
          <w:rFonts w:ascii="Times New Roman" w:hAnsi="Times New Roman" w:cs="Times New Roman"/>
          <w:sz w:val="24"/>
        </w:rPr>
      </w:pPr>
    </w:p>
    <w:p w:rsidR="00E00D18" w:rsidRDefault="00CB711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Пермяк спас жену на пожаре</w:t>
      </w:r>
    </w:p>
    <w:p w:rsidR="00E00D18" w:rsidRDefault="00CB71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по Пермскому краю рассказали о пожаре, который произошел 2 декабря в СНТ «Дружба», расположенном в деревне Богородск Кунгурского муниципального округа, в жилом доме</w:t>
      </w:r>
    </w:p>
    <w:p w:rsidR="00E00D18" w:rsidRDefault="00CB71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месту ЧП прибыли 20 пожарных и пять единиц техники.  </w:t>
      </w:r>
      <w:hyperlink r:id="rId46" w:history="1">
        <w:r>
          <w:rPr>
            <w:rStyle w:val="a5"/>
            <w:rFonts w:ascii="Times New Roman" w:hAnsi="Times New Roman" w:cs="Times New Roman"/>
            <w:sz w:val="24"/>
          </w:rPr>
          <w:t>Солевар</w:t>
        </w:r>
      </w:hyperlink>
    </w:p>
    <w:p w:rsidR="00E00D18" w:rsidRDefault="00E00D18">
      <w:pPr>
        <w:pStyle w:val="aff4"/>
        <w:rPr>
          <w:rFonts w:ascii="Times New Roman" w:hAnsi="Times New Roman" w:cs="Times New Roman"/>
          <w:sz w:val="24"/>
        </w:rPr>
      </w:pPr>
    </w:p>
    <w:p w:rsidR="00E00D18" w:rsidRDefault="00CB711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по пожарам</w:t>
      </w:r>
    </w:p>
    <w:p w:rsidR="00E00D18" w:rsidRDefault="00CB71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</w:t>
      </w:r>
      <w:r>
        <w:rPr>
          <w:rFonts w:ascii="Times New Roman" w:hAnsi="Times New Roman" w:cs="Times New Roman"/>
          <w:sz w:val="24"/>
        </w:rPr>
        <w:t>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</w:t>
      </w:r>
      <w:r>
        <w:rPr>
          <w:rFonts w:ascii="Times New Roman" w:hAnsi="Times New Roman" w:cs="Times New Roman"/>
          <w:sz w:val="24"/>
        </w:rPr>
        <w:t xml:space="preserve">еревянном или другом полу... </w:t>
      </w:r>
      <w:hyperlink r:id="rId47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E00D18" w:rsidRDefault="00E00D18">
      <w:pPr>
        <w:pStyle w:val="aff4"/>
        <w:rPr>
          <w:rFonts w:ascii="Times New Roman" w:hAnsi="Times New Roman" w:cs="Times New Roman"/>
          <w:sz w:val="24"/>
        </w:rPr>
      </w:pPr>
    </w:p>
    <w:p w:rsidR="00E00D18" w:rsidRDefault="00CB711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Пресс-релиз по пожарам</w:t>
      </w:r>
    </w:p>
    <w:p w:rsidR="00E00D18" w:rsidRDefault="00CB71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E00D18" w:rsidRDefault="00CB71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</w:t>
      </w:r>
      <w:r>
        <w:rPr>
          <w:rFonts w:ascii="Times New Roman" w:hAnsi="Times New Roman" w:cs="Times New Roman"/>
          <w:sz w:val="24"/>
        </w:rPr>
        <w:t xml:space="preserve">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48" w:history="1">
        <w:r>
          <w:rPr>
            <w:rStyle w:val="a5"/>
            <w:rFonts w:ascii="Times New Roman" w:hAnsi="Times New Roman" w:cs="Times New Roman"/>
            <w:sz w:val="24"/>
          </w:rPr>
          <w:t>Лысьвенский городской округ</w:t>
        </w:r>
      </w:hyperlink>
    </w:p>
    <w:p w:rsidR="00E00D18" w:rsidRDefault="00E00D18">
      <w:pPr>
        <w:pStyle w:val="aff4"/>
        <w:rPr>
          <w:rFonts w:ascii="Times New Roman" w:hAnsi="Times New Roman" w:cs="Times New Roman"/>
          <w:sz w:val="24"/>
        </w:rPr>
      </w:pPr>
    </w:p>
    <w:p w:rsidR="00E00D18" w:rsidRDefault="00CB711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03 декабря 2024 года)</w:t>
      </w:r>
    </w:p>
    <w:p w:rsidR="00E00D18" w:rsidRDefault="00CB71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</w:t>
      </w:r>
      <w:r>
        <w:rPr>
          <w:rFonts w:ascii="Times New Roman" w:hAnsi="Times New Roman" w:cs="Times New Roman"/>
          <w:sz w:val="24"/>
        </w:rPr>
        <w:t>е предупредить, чем устранять его последствия!</w:t>
      </w:r>
    </w:p>
    <w:p w:rsidR="00E00D18" w:rsidRDefault="00CB71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</w:t>
      </w:r>
      <w:r>
        <w:rPr>
          <w:rFonts w:ascii="Times New Roman" w:hAnsi="Times New Roman" w:cs="Times New Roman"/>
          <w:sz w:val="24"/>
        </w:rPr>
        <w:t xml:space="preserve">не менее 0,5 x 0,7 метра (на деревянном или другом полу... </w:t>
      </w:r>
      <w:hyperlink r:id="rId49" w:history="1">
        <w:r>
          <w:rPr>
            <w:rStyle w:val="a5"/>
            <w:rFonts w:ascii="Times New Roman" w:hAnsi="Times New Roman" w:cs="Times New Roman"/>
            <w:sz w:val="24"/>
          </w:rPr>
          <w:t>Администрация г. Кизела</w:t>
        </w:r>
      </w:hyperlink>
    </w:p>
    <w:p w:rsidR="00E00D18" w:rsidRDefault="00E00D18">
      <w:pPr>
        <w:pStyle w:val="aff4"/>
        <w:rPr>
          <w:rFonts w:ascii="Times New Roman" w:hAnsi="Times New Roman" w:cs="Times New Roman"/>
          <w:sz w:val="24"/>
        </w:rPr>
      </w:pPr>
    </w:p>
    <w:p w:rsidR="00E00D18" w:rsidRDefault="00CB711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Житель Прикамья вывел жену из горящего дома</w:t>
      </w:r>
    </w:p>
    <w:p w:rsidR="00E00D18" w:rsidRDefault="00CB71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МЧС России по Пермскому краю</w:t>
      </w:r>
    </w:p>
    <w:p w:rsidR="00E00D18" w:rsidRDefault="00CB71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В понедельник, 2 декабря, в СНТ «Дружба», расположенном в д. Богородск Кунгурского муниципального округа Прикамья, в жилом доме вспыхнул пожар. Об этом сообщили в ГУ МЧС по региону. </w:t>
      </w:r>
      <w:hyperlink r:id="rId5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E00D18" w:rsidRDefault="00E00D18">
      <w:pPr>
        <w:pStyle w:val="aff4"/>
        <w:rPr>
          <w:rFonts w:ascii="Times New Roman" w:hAnsi="Times New Roman" w:cs="Times New Roman"/>
          <w:sz w:val="24"/>
        </w:rPr>
      </w:pPr>
    </w:p>
    <w:p w:rsidR="00E00D18" w:rsidRDefault="00CB711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03 декабря 2024 года)</w:t>
      </w:r>
    </w:p>
    <w:p w:rsidR="00E00D18" w:rsidRDefault="00CB71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</w:t>
      </w:r>
      <w:r>
        <w:rPr>
          <w:rFonts w:ascii="Times New Roman" w:hAnsi="Times New Roman" w:cs="Times New Roman"/>
          <w:sz w:val="24"/>
        </w:rPr>
        <w:t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</w:t>
      </w:r>
      <w:r>
        <w:rPr>
          <w:rFonts w:ascii="Times New Roman" w:hAnsi="Times New Roman" w:cs="Times New Roman"/>
          <w:sz w:val="24"/>
        </w:rPr>
        <w:t xml:space="preserve">гом полу... </w:t>
      </w:r>
      <w:hyperlink r:id="rId51" w:history="1">
        <w:r>
          <w:rPr>
            <w:rStyle w:val="a5"/>
            <w:rFonts w:ascii="Times New Roman" w:hAnsi="Times New Roman" w:cs="Times New Roman"/>
            <w:sz w:val="24"/>
          </w:rPr>
          <w:t>Березовский МО</w:t>
        </w:r>
      </w:hyperlink>
    </w:p>
    <w:p w:rsidR="00E00D18" w:rsidRDefault="00E00D18">
      <w:pPr>
        <w:pStyle w:val="aff4"/>
        <w:rPr>
          <w:rFonts w:ascii="Times New Roman" w:hAnsi="Times New Roman" w:cs="Times New Roman"/>
          <w:sz w:val="24"/>
        </w:rPr>
      </w:pPr>
    </w:p>
    <w:p w:rsidR="00E00D18" w:rsidRDefault="00CB711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Информирования населения!!!</w:t>
      </w:r>
    </w:p>
    <w:p w:rsidR="00E00D18" w:rsidRDefault="00CB71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</w:t>
      </w:r>
      <w:r>
        <w:rPr>
          <w:rFonts w:ascii="Times New Roman" w:hAnsi="Times New Roman" w:cs="Times New Roman"/>
          <w:sz w:val="24"/>
        </w:rPr>
        <w:t xml:space="preserve">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52" w:history="1">
        <w:r>
          <w:rPr>
            <w:rStyle w:val="a5"/>
            <w:rFonts w:ascii="Times New Roman" w:hAnsi="Times New Roman" w:cs="Times New Roman"/>
            <w:sz w:val="24"/>
          </w:rPr>
          <w:t>Администрация Косинского округа</w:t>
        </w:r>
      </w:hyperlink>
    </w:p>
    <w:p w:rsidR="00E00D18" w:rsidRDefault="00E00D18">
      <w:pPr>
        <w:pStyle w:val="aff4"/>
        <w:rPr>
          <w:rFonts w:ascii="Times New Roman" w:hAnsi="Times New Roman" w:cs="Times New Roman"/>
          <w:sz w:val="24"/>
        </w:rPr>
      </w:pPr>
    </w:p>
    <w:p w:rsidR="00E00D18" w:rsidRDefault="00CB711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на пожаре муж вытащил жену из горящего дома через окно</w:t>
      </w:r>
    </w:p>
    <w:p w:rsidR="00E00D18" w:rsidRDefault="00CB71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 пресс-служба ГУ МЧС по Пермскому краю.</w:t>
      </w:r>
    </w:p>
    <w:p w:rsidR="00E00D18" w:rsidRDefault="00CB71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место происшествия выехали спасатели в составе 20 человек. Они</w:t>
      </w:r>
      <w:r>
        <w:rPr>
          <w:rFonts w:ascii="Times New Roman" w:hAnsi="Times New Roman" w:cs="Times New Roman"/>
          <w:sz w:val="24"/>
        </w:rPr>
        <w:t xml:space="preserve"> установили, что произошло горение кровли жилого дома, бани и сарая.  </w:t>
      </w:r>
      <w:hyperlink r:id="rId5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E00D18" w:rsidRDefault="00E00D18">
      <w:pPr>
        <w:pStyle w:val="aff4"/>
        <w:rPr>
          <w:rFonts w:ascii="Times New Roman" w:hAnsi="Times New Roman" w:cs="Times New Roman"/>
          <w:sz w:val="24"/>
        </w:rPr>
      </w:pPr>
    </w:p>
    <w:p w:rsidR="00E00D18" w:rsidRDefault="00CB711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Вывел через окно: в Прикамье мужчина спас жену на пожаре</w:t>
      </w:r>
    </w:p>
    <w:p w:rsidR="00E00D18" w:rsidRDefault="00CB71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сообщает ГУ МЧС </w:t>
      </w:r>
      <w:r>
        <w:rPr>
          <w:rFonts w:ascii="Times New Roman" w:hAnsi="Times New Roman" w:cs="Times New Roman"/>
          <w:sz w:val="24"/>
        </w:rPr>
        <w:t>Прикамья.</w:t>
      </w:r>
    </w:p>
    <w:p w:rsidR="00E00D18" w:rsidRDefault="00CB71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Инцидент произошел 2 декабря. Известно о нем стало в 16:46.  </w:t>
      </w:r>
      <w:hyperlink r:id="rId5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E00D18" w:rsidRDefault="00E00D18">
      <w:pPr>
        <w:pStyle w:val="aff4"/>
        <w:rPr>
          <w:rFonts w:ascii="Times New Roman" w:hAnsi="Times New Roman" w:cs="Times New Roman"/>
          <w:sz w:val="24"/>
        </w:rPr>
      </w:pPr>
    </w:p>
    <w:p w:rsidR="00E00D18" w:rsidRDefault="00CB711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на пожаре муж вытащил жену из горящего дома через окно</w:t>
      </w:r>
    </w:p>
    <w:p w:rsidR="00E00D18" w:rsidRDefault="00CB71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</w:t>
      </w:r>
      <w:r>
        <w:rPr>
          <w:rFonts w:ascii="Times New Roman" w:hAnsi="Times New Roman" w:cs="Times New Roman"/>
          <w:sz w:val="24"/>
        </w:rPr>
        <w:t>общает пресс-служба ГУ МЧС по Пермскому краю.</w:t>
      </w:r>
    </w:p>
    <w:p w:rsidR="00E00D18" w:rsidRDefault="00CB71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место происшествия выехали спасатели в составе 20 человек. Они установили, что произошло горение кровли жилого дома, бани и сарая.  </w:t>
      </w:r>
      <w:hyperlink r:id="rId55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E00D18" w:rsidRDefault="00E00D18">
      <w:pPr>
        <w:pStyle w:val="aff4"/>
        <w:rPr>
          <w:rFonts w:ascii="Times New Roman" w:hAnsi="Times New Roman" w:cs="Times New Roman"/>
          <w:sz w:val="24"/>
        </w:rPr>
      </w:pPr>
    </w:p>
    <w:p w:rsidR="00E00D18" w:rsidRDefault="00CB711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Следо</w:t>
      </w:r>
      <w:r>
        <w:rPr>
          <w:rFonts w:ascii="Times New Roman" w:hAnsi="Times New Roman" w:cs="Times New Roman"/>
          <w:b/>
          <w:sz w:val="24"/>
        </w:rPr>
        <w:t>ватели устанавливают причины гибели 70-летнего мужчины на пожаре в Перми</w:t>
      </w:r>
    </w:p>
    <w:p w:rsidR="00E00D18" w:rsidRDefault="00CB71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информации ГУ МЧС Пермского края, мужчина пытался приготовить ужин. Он плеснул масло на раскаленную сковородку, оно вспыхнуло, и на нем загорелась одежда.  </w:t>
      </w:r>
      <w:hyperlink r:id="rId56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E00D18" w:rsidRDefault="00E00D18">
      <w:pPr>
        <w:pStyle w:val="aff4"/>
        <w:rPr>
          <w:rFonts w:ascii="Times New Roman" w:hAnsi="Times New Roman" w:cs="Times New Roman"/>
          <w:sz w:val="24"/>
        </w:rPr>
      </w:pPr>
    </w:p>
    <w:p w:rsidR="00E00D18" w:rsidRDefault="00CB711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пенсионер погиб, готовя ужин</w:t>
      </w:r>
    </w:p>
    <w:p w:rsidR="00E00D18" w:rsidRDefault="00CB71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Источник: пресс-служба ГУ МЧС России по Пермскому краю</w:t>
      </w:r>
    </w:p>
    <w:p w:rsidR="00E00D18" w:rsidRDefault="00CB71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 МЧС России по Пермскому краю рассказали подробности гибели пермяка в результате пожара. Как </w:t>
      </w:r>
      <w:r>
        <w:rPr>
          <w:rFonts w:ascii="Times New Roman" w:hAnsi="Times New Roman" w:cs="Times New Roman"/>
          <w:sz w:val="24"/>
        </w:rPr>
        <w:t xml:space="preserve">сообщили в ведомстве, 70-летний мужчина плеснул на раскаленную сковороду масло.  </w:t>
      </w:r>
      <w:hyperlink r:id="rId57" w:history="1">
        <w:r>
          <w:rPr>
            <w:rStyle w:val="a5"/>
            <w:rFonts w:ascii="Times New Roman" w:hAnsi="Times New Roman" w:cs="Times New Roman"/>
            <w:sz w:val="24"/>
          </w:rPr>
          <w:t>ГТРК "Пермь"</w:t>
        </w:r>
      </w:hyperlink>
    </w:p>
    <w:p w:rsidR="00E00D18" w:rsidRDefault="00E00D18">
      <w:pPr>
        <w:pStyle w:val="aff4"/>
        <w:rPr>
          <w:rFonts w:ascii="Times New Roman" w:hAnsi="Times New Roman" w:cs="Times New Roman"/>
          <w:sz w:val="24"/>
        </w:rPr>
      </w:pPr>
    </w:p>
    <w:p w:rsidR="00E00D18" w:rsidRDefault="00CB711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Следователи устанавливают причины гибели 70-летнего мужчины на пожаре в Перми</w:t>
      </w:r>
    </w:p>
    <w:p w:rsidR="00E00D18" w:rsidRDefault="00CB71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информации ГУ МЧС Пермского края, мужчина пытался приготовить ужин. Он плеснул масло на раскаленную сковородку, оно вспыхнуло, и на нем загорелась одежда.  </w:t>
      </w:r>
      <w:hyperlink r:id="rId58" w:history="1">
        <w:r>
          <w:rPr>
            <w:rStyle w:val="a5"/>
            <w:rFonts w:ascii="Times New Roman" w:hAnsi="Times New Roman" w:cs="Times New Roman"/>
            <w:sz w:val="24"/>
          </w:rPr>
          <w:t>Телекомпания "Рифей – Пермь"</w:t>
        </w:r>
      </w:hyperlink>
    </w:p>
    <w:p w:rsidR="00E00D18" w:rsidRDefault="00E00D18">
      <w:pPr>
        <w:pStyle w:val="aff4"/>
        <w:rPr>
          <w:rFonts w:ascii="Times New Roman" w:hAnsi="Times New Roman" w:cs="Times New Roman"/>
          <w:sz w:val="24"/>
        </w:rPr>
      </w:pPr>
    </w:p>
    <w:p w:rsidR="00E00D18" w:rsidRDefault="00CB711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Пенсионер из Пе</w:t>
      </w:r>
      <w:r>
        <w:rPr>
          <w:rFonts w:ascii="Times New Roman" w:hAnsi="Times New Roman" w:cs="Times New Roman"/>
          <w:b/>
          <w:sz w:val="24"/>
        </w:rPr>
        <w:t>рми сгорел заживо во время приготовления ужина</w:t>
      </w:r>
    </w:p>
    <w:p w:rsidR="00E00D18" w:rsidRDefault="00CB71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информации ГУ МЧС по Пермскому краю, 70-летний пенсионер плеснул на раскаленную сковороду растительное масло, которое вспыхнуло вместе с его одеждой.</w:t>
      </w:r>
    </w:p>
    <w:p w:rsidR="00E00D18" w:rsidRDefault="00CB71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Обстоятельства случившегося сейчас выясняют сотрудники м</w:t>
      </w:r>
      <w:r>
        <w:rPr>
          <w:rFonts w:ascii="Times New Roman" w:hAnsi="Times New Roman" w:cs="Times New Roman"/>
          <w:sz w:val="24"/>
        </w:rPr>
        <w:t xml:space="preserve">естного следственного отдела СКР. </w:t>
      </w:r>
      <w:hyperlink r:id="rId59" w:history="1">
        <w:r>
          <w:rPr>
            <w:rStyle w:val="a5"/>
            <w:rFonts w:ascii="Times New Roman" w:hAnsi="Times New Roman" w:cs="Times New Roman"/>
            <w:sz w:val="24"/>
          </w:rPr>
          <w:t>ИА "Уралинформбюро"</w:t>
        </w:r>
      </w:hyperlink>
    </w:p>
    <w:p w:rsidR="00E00D18" w:rsidRDefault="00E00D18">
      <w:pPr>
        <w:pStyle w:val="aff4"/>
        <w:rPr>
          <w:rFonts w:ascii="Times New Roman" w:hAnsi="Times New Roman" w:cs="Times New Roman"/>
          <w:sz w:val="24"/>
        </w:rPr>
      </w:pPr>
    </w:p>
    <w:p w:rsidR="00E00D18" w:rsidRDefault="00CB711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пожаре в Кунгурском округе муж спас свою жену</w:t>
      </w:r>
    </w:p>
    <w:p w:rsidR="00E00D18" w:rsidRDefault="00CB71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ГУ МЧС Пермского </w:t>
      </w:r>
      <w:r>
        <w:rPr>
          <w:rFonts w:ascii="Times New Roman" w:hAnsi="Times New Roman" w:cs="Times New Roman"/>
          <w:sz w:val="24"/>
        </w:rPr>
        <w:t xml:space="preserve">края </w:t>
      </w:r>
    </w:p>
    <w:p w:rsidR="00E00D18" w:rsidRDefault="00CB71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«На пожаре была спасена женщина, выведена мужем через оконный проем на свежий воздух»,- рассказали в краевом МЧС. </w:t>
      </w:r>
      <w:hyperlink r:id="rId6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E00D18" w:rsidRDefault="00E00D18">
      <w:pPr>
        <w:pStyle w:val="aff4"/>
        <w:rPr>
          <w:rFonts w:ascii="Times New Roman" w:hAnsi="Times New Roman" w:cs="Times New Roman"/>
          <w:sz w:val="24"/>
        </w:rPr>
      </w:pPr>
    </w:p>
    <w:p w:rsidR="00E00D18" w:rsidRDefault="00CB711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Перми дедушка плеснул масло на </w:t>
      </w:r>
      <w:r>
        <w:rPr>
          <w:rFonts w:ascii="Times New Roman" w:hAnsi="Times New Roman" w:cs="Times New Roman"/>
          <w:b/>
          <w:sz w:val="24"/>
        </w:rPr>
        <w:t>раскаленную сковороду и сгорел заживо</w:t>
      </w:r>
    </w:p>
    <w:p w:rsidR="00E00D18" w:rsidRDefault="00CB71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МЧС России по Пермскому краю 59.RU рассказали, что пожар случился в квартире на четвертом этаже на улице Чернышевского. В МЧС сообщили об этом в ночь на 1 декабря — в 00:35. </w:t>
      </w:r>
      <w:hyperlink r:id="rId61" w:history="1">
        <w:r>
          <w:rPr>
            <w:rStyle w:val="a5"/>
            <w:rFonts w:ascii="Times New Roman" w:hAnsi="Times New Roman" w:cs="Times New Roman"/>
            <w:sz w:val="24"/>
          </w:rPr>
          <w:t>59.RU</w:t>
        </w:r>
      </w:hyperlink>
    </w:p>
    <w:p w:rsidR="00E00D18" w:rsidRDefault="00E00D18">
      <w:pPr>
        <w:pStyle w:val="aff4"/>
        <w:rPr>
          <w:rFonts w:ascii="Times New Roman" w:hAnsi="Times New Roman" w:cs="Times New Roman"/>
          <w:sz w:val="24"/>
        </w:rPr>
      </w:pPr>
    </w:p>
    <w:p w:rsidR="00E00D18" w:rsidRDefault="00CB711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Важно знать!!!</w:t>
      </w:r>
    </w:p>
    <w:p w:rsidR="00E00D18" w:rsidRDefault="00CB71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предотвращения несчастных случаев и гибели людей на водных объектах Главное управление МЧС России по Пермскому краю напоминает о правилах безопасности людей на водоемах в осенне-зимний период. </w:t>
      </w:r>
      <w:hyperlink r:id="rId62" w:history="1">
        <w:r>
          <w:rPr>
            <w:rStyle w:val="a5"/>
            <w:rFonts w:ascii="Times New Roman" w:hAnsi="Times New Roman" w:cs="Times New Roman"/>
            <w:sz w:val="24"/>
          </w:rPr>
          <w:t>Администрация г. Кизела</w:t>
        </w:r>
      </w:hyperlink>
    </w:p>
    <w:p w:rsidR="00E00D18" w:rsidRDefault="00E00D18">
      <w:pPr>
        <w:pStyle w:val="aff4"/>
        <w:rPr>
          <w:rFonts w:ascii="Times New Roman" w:hAnsi="Times New Roman" w:cs="Times New Roman"/>
          <w:sz w:val="24"/>
        </w:rPr>
      </w:pPr>
    </w:p>
    <w:p w:rsidR="00E00D18" w:rsidRDefault="00CB711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70-летний мужчина заживо сгорел во время готовки ужина</w:t>
      </w:r>
    </w:p>
    <w:p w:rsidR="00E00D18" w:rsidRDefault="00CB71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России по Пермскому краю</w:t>
      </w:r>
    </w:p>
    <w:p w:rsidR="00E00D18" w:rsidRDefault="00CB71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Перми во время пожара в многоквартирном доме на улице Чернышевского погиб 70</w:t>
      </w:r>
      <w:r>
        <w:rPr>
          <w:rFonts w:ascii="Times New Roman" w:hAnsi="Times New Roman" w:cs="Times New Roman"/>
          <w:sz w:val="24"/>
        </w:rPr>
        <w:t xml:space="preserve">-летний мужчина. Трагедия произошла, когда он пытался приготовить ужин.  </w:t>
      </w:r>
      <w:hyperlink r:id="rId6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E00D18" w:rsidRDefault="00E00D18">
      <w:pPr>
        <w:pStyle w:val="aff4"/>
        <w:rPr>
          <w:rFonts w:ascii="Times New Roman" w:hAnsi="Times New Roman" w:cs="Times New Roman"/>
          <w:sz w:val="24"/>
        </w:rPr>
      </w:pPr>
    </w:p>
    <w:p w:rsidR="00E00D18" w:rsidRDefault="00CB711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Житель Перми сгорел заживо, когда готовил ужин</w:t>
      </w:r>
    </w:p>
    <w:p w:rsidR="00E00D18" w:rsidRDefault="00CB71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Подробности сообщили в МЧС п</w:t>
      </w:r>
      <w:r>
        <w:rPr>
          <w:rFonts w:ascii="Times New Roman" w:hAnsi="Times New Roman" w:cs="Times New Roman"/>
          <w:sz w:val="24"/>
        </w:rPr>
        <w:t xml:space="preserve">о Пермскому краю. </w:t>
      </w:r>
    </w:p>
    <w:p w:rsidR="00E00D18" w:rsidRDefault="00CB71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Перми 70-летний местный житель собрался готовить ужин. Он плеснул масло на раскалённую сковородку и оно вспыхнуло.  </w:t>
      </w:r>
      <w:hyperlink r:id="rId6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E00D18" w:rsidRDefault="00E00D18">
      <w:pPr>
        <w:pStyle w:val="aff4"/>
        <w:rPr>
          <w:rFonts w:ascii="Times New Roman" w:hAnsi="Times New Roman" w:cs="Times New Roman"/>
          <w:sz w:val="24"/>
        </w:rPr>
      </w:pPr>
    </w:p>
    <w:p w:rsidR="00E00D18" w:rsidRDefault="00CB711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</w:t>
      </w:r>
    </w:p>
    <w:p w:rsidR="00E00D18" w:rsidRDefault="00CB71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</w:t>
      </w:r>
      <w:r>
        <w:rPr>
          <w:rFonts w:ascii="Times New Roman" w:hAnsi="Times New Roman" w:cs="Times New Roman"/>
          <w:sz w:val="24"/>
        </w:rPr>
        <w:t>лавное управление МЧС России по Пермскому краю информирует о произошедших пожарах и проведенной профилактической работе за сутки (на 03 декабря 2024 года)</w:t>
      </w:r>
    </w:p>
    <w:p w:rsidR="00E00D18" w:rsidRDefault="00CB71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 истекшие сутки 02 декабря 2024 г. на территории Пермского края ликвидировано 6 пожаров, из них: 3 </w:t>
      </w:r>
      <w:r>
        <w:rPr>
          <w:rFonts w:ascii="Times New Roman" w:hAnsi="Times New Roman" w:cs="Times New Roman"/>
          <w:sz w:val="24"/>
        </w:rPr>
        <w:t xml:space="preserve">пожара на территории г. Перми, по 1 пожару на территориях Кунгурского муниципального округа, Березниковского, Нытвенского городских округов. </w:t>
      </w:r>
      <w:hyperlink r:id="rId65" w:history="1">
        <w:r>
          <w:rPr>
            <w:rStyle w:val="a5"/>
            <w:rFonts w:ascii="Times New Roman" w:hAnsi="Times New Roman" w:cs="Times New Roman"/>
            <w:sz w:val="24"/>
          </w:rPr>
          <w:t>Администрация Александровского округа</w:t>
        </w:r>
      </w:hyperlink>
    </w:p>
    <w:p w:rsidR="00E00D18" w:rsidRDefault="00E00D18">
      <w:pPr>
        <w:pStyle w:val="aff4"/>
        <w:rPr>
          <w:rFonts w:ascii="Times New Roman" w:hAnsi="Times New Roman" w:cs="Times New Roman"/>
          <w:sz w:val="24"/>
        </w:rPr>
      </w:pPr>
    </w:p>
    <w:p w:rsidR="00E00D18" w:rsidRDefault="00CB711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Житель Перми сгорел заживо, когда готовил ужин</w:t>
      </w:r>
    </w:p>
    <w:p w:rsidR="00E00D18" w:rsidRDefault="00CB71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Подробности сообщили в МЧС по Пермскому краю.</w:t>
      </w:r>
    </w:p>
    <w:p w:rsidR="00E00D18" w:rsidRDefault="00CB71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Перми 70-летний местный житель собрался готовить ужин. Он плеснул масло на раскалённую сковородку и оно вспыхнуло.  </w:t>
      </w:r>
      <w:hyperlink r:id="rId66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E00D18" w:rsidRDefault="00E00D18">
      <w:pPr>
        <w:pStyle w:val="aff4"/>
        <w:rPr>
          <w:rFonts w:ascii="Times New Roman" w:hAnsi="Times New Roman" w:cs="Times New Roman"/>
          <w:sz w:val="24"/>
        </w:rPr>
      </w:pPr>
    </w:p>
    <w:p w:rsidR="00385966" w:rsidRPr="00405231" w:rsidRDefault="00385966" w:rsidP="00385966">
      <w:pPr>
        <w:rPr>
          <w:b/>
          <w:color w:val="0070C0"/>
        </w:rPr>
      </w:pPr>
      <w:r w:rsidRPr="00405231">
        <w:rPr>
          <w:b/>
        </w:rPr>
        <w:t>Пермяк спас жену на пожаре</w:t>
      </w:r>
    </w:p>
    <w:p w:rsidR="00385966" w:rsidRPr="00405231" w:rsidRDefault="00385966" w:rsidP="00385966">
      <w:pPr>
        <w:rPr>
          <w:color w:val="0070C0"/>
        </w:rPr>
      </w:pPr>
      <w:r w:rsidRPr="00405231">
        <w:rPr>
          <w:color w:val="0070C0"/>
        </w:rPr>
        <w:t>https://solevar.online/permyak-spas-zhenu-na-pozhare/?utm_source=yxnews&amp;utm_medium=desktop&amp;utm_referrer=https%3A%2F%2Fdzen.ru%2Fnews%2Fsearch</w:t>
      </w:r>
    </w:p>
    <w:p w:rsidR="00385966" w:rsidRPr="00405231" w:rsidRDefault="00385966" w:rsidP="00385966">
      <w:pPr>
        <w:rPr>
          <w:color w:val="0070C0"/>
        </w:rPr>
      </w:pPr>
    </w:p>
    <w:p w:rsidR="00385966" w:rsidRPr="00405231" w:rsidRDefault="00385966" w:rsidP="00385966">
      <w:pPr>
        <w:outlineLvl w:val="0"/>
        <w:rPr>
          <w:b/>
          <w:bCs/>
          <w:kern w:val="36"/>
        </w:rPr>
      </w:pPr>
      <w:r w:rsidRPr="00586F47">
        <w:rPr>
          <w:b/>
          <w:bCs/>
          <w:kern w:val="36"/>
        </w:rPr>
        <w:t>В Перми пенсионер погиб, готовя ужин</w:t>
      </w:r>
    </w:p>
    <w:p w:rsidR="00385966" w:rsidRPr="00586F47" w:rsidRDefault="00385966" w:rsidP="00385966">
      <w:pPr>
        <w:outlineLvl w:val="0"/>
        <w:rPr>
          <w:bCs/>
          <w:color w:val="0070C0"/>
          <w:kern w:val="36"/>
        </w:rPr>
      </w:pPr>
      <w:r w:rsidRPr="00405231">
        <w:rPr>
          <w:bCs/>
          <w:color w:val="0070C0"/>
          <w:kern w:val="36"/>
        </w:rPr>
        <w:t>https://smotrim.ru/article/4248969?utm_source=yxnews&amp;utm_medium=desktop&amp;utm_referrer=https%3A%2F%2Fdzen.ru%2Fnews%2Fsearch</w:t>
      </w:r>
      <w:r w:rsidRPr="00586F47">
        <w:rPr>
          <w:bCs/>
          <w:color w:val="0070C0"/>
          <w:kern w:val="36"/>
        </w:rPr>
        <w:t xml:space="preserve"> </w:t>
      </w:r>
    </w:p>
    <w:p w:rsidR="00385966" w:rsidRPr="00385966" w:rsidRDefault="00385966" w:rsidP="00385966">
      <w:pPr>
        <w:pStyle w:val="1"/>
        <w:spacing w:before="0" w:after="0"/>
        <w:rPr>
          <w:b w:val="0"/>
          <w:color w:val="0070C0"/>
          <w:sz w:val="24"/>
          <w:szCs w:val="24"/>
          <w:lang w:val="ru-RU"/>
        </w:rPr>
      </w:pPr>
    </w:p>
    <w:p w:rsidR="00385966" w:rsidRPr="00385966" w:rsidRDefault="00385966" w:rsidP="00385966">
      <w:pPr>
        <w:pStyle w:val="1"/>
        <w:spacing w:before="0" w:after="0"/>
        <w:rPr>
          <w:b w:val="0"/>
          <w:color w:val="0070C0"/>
          <w:sz w:val="24"/>
          <w:szCs w:val="24"/>
          <w:lang w:val="ru-RU"/>
        </w:rPr>
      </w:pPr>
    </w:p>
    <w:p w:rsidR="00385966" w:rsidRPr="00385966" w:rsidRDefault="00385966" w:rsidP="00385966">
      <w:pPr>
        <w:pStyle w:val="1"/>
        <w:spacing w:before="0" w:after="0"/>
        <w:rPr>
          <w:sz w:val="24"/>
          <w:szCs w:val="24"/>
          <w:lang w:val="ru-RU"/>
        </w:rPr>
      </w:pPr>
      <w:r w:rsidRPr="00385966">
        <w:rPr>
          <w:color w:val="FFFFFF"/>
          <w:sz w:val="24"/>
          <w:szCs w:val="24"/>
          <w:lang w:val="ru-RU"/>
        </w:rPr>
        <w:t xml:space="preserve"> //</w:t>
      </w:r>
      <w:r w:rsidRPr="00385966">
        <w:rPr>
          <w:sz w:val="24"/>
          <w:szCs w:val="24"/>
          <w:lang w:val="ru-RU"/>
        </w:rPr>
        <w:t xml:space="preserve"> </w:t>
      </w:r>
      <w:r w:rsidRPr="00405231">
        <w:rPr>
          <w:color w:val="FFFFFF"/>
          <w:sz w:val="24"/>
          <w:szCs w:val="24"/>
        </w:rPr>
        <w:t>h</w:t>
      </w:r>
      <w:r w:rsidRPr="00385966">
        <w:rPr>
          <w:sz w:val="24"/>
          <w:szCs w:val="24"/>
          <w:lang w:val="ru-RU"/>
        </w:rPr>
        <w:t xml:space="preserve"> Стали известны подробности спасения на пожаре в Перми женщины и ее трёх кошек </w:t>
      </w:r>
    </w:p>
    <w:p w:rsidR="00385966" w:rsidRPr="00385966" w:rsidRDefault="00385966" w:rsidP="00385966">
      <w:pPr>
        <w:pStyle w:val="1"/>
        <w:spacing w:before="0" w:after="0"/>
        <w:rPr>
          <w:b w:val="0"/>
          <w:color w:val="0070C0"/>
          <w:sz w:val="24"/>
          <w:szCs w:val="24"/>
          <w:lang w:val="ru-RU"/>
        </w:rPr>
      </w:pPr>
      <w:r w:rsidRPr="00405231">
        <w:rPr>
          <w:b w:val="0"/>
          <w:color w:val="0070C0"/>
          <w:sz w:val="24"/>
          <w:szCs w:val="24"/>
        </w:rPr>
        <w:t>https</w:t>
      </w:r>
      <w:r w:rsidRPr="00385966">
        <w:rPr>
          <w:b w:val="0"/>
          <w:color w:val="0070C0"/>
          <w:sz w:val="24"/>
          <w:szCs w:val="24"/>
          <w:lang w:val="ru-RU"/>
        </w:rPr>
        <w:t>://</w:t>
      </w:r>
      <w:r w:rsidRPr="00405231">
        <w:rPr>
          <w:b w:val="0"/>
          <w:color w:val="0070C0"/>
          <w:sz w:val="24"/>
          <w:szCs w:val="24"/>
        </w:rPr>
        <w:t>properm</w:t>
      </w:r>
      <w:r w:rsidRPr="00385966">
        <w:rPr>
          <w:b w:val="0"/>
          <w:color w:val="0070C0"/>
          <w:sz w:val="24"/>
          <w:szCs w:val="24"/>
          <w:lang w:val="ru-RU"/>
        </w:rPr>
        <w:t>.</w:t>
      </w:r>
      <w:r w:rsidRPr="00405231">
        <w:rPr>
          <w:b w:val="0"/>
          <w:color w:val="0070C0"/>
          <w:sz w:val="24"/>
          <w:szCs w:val="24"/>
        </w:rPr>
        <w:t>ru</w:t>
      </w:r>
      <w:r w:rsidRPr="00385966">
        <w:rPr>
          <w:b w:val="0"/>
          <w:color w:val="0070C0"/>
          <w:sz w:val="24"/>
          <w:szCs w:val="24"/>
          <w:lang w:val="ru-RU"/>
        </w:rPr>
        <w:t>/</w:t>
      </w:r>
      <w:r w:rsidRPr="00405231">
        <w:rPr>
          <w:b w:val="0"/>
          <w:color w:val="0070C0"/>
          <w:sz w:val="24"/>
          <w:szCs w:val="24"/>
        </w:rPr>
        <w:t>news</w:t>
      </w:r>
      <w:r w:rsidRPr="00385966">
        <w:rPr>
          <w:b w:val="0"/>
          <w:color w:val="0070C0"/>
          <w:sz w:val="24"/>
          <w:szCs w:val="24"/>
          <w:lang w:val="ru-RU"/>
        </w:rPr>
        <w:t>/2024-12-03/</w:t>
      </w:r>
      <w:r w:rsidRPr="00405231">
        <w:rPr>
          <w:b w:val="0"/>
          <w:color w:val="0070C0"/>
          <w:sz w:val="24"/>
          <w:szCs w:val="24"/>
        </w:rPr>
        <w:t>stali</w:t>
      </w:r>
      <w:r w:rsidRPr="00385966">
        <w:rPr>
          <w:b w:val="0"/>
          <w:color w:val="0070C0"/>
          <w:sz w:val="24"/>
          <w:szCs w:val="24"/>
          <w:lang w:val="ru-RU"/>
        </w:rPr>
        <w:t>-</w:t>
      </w:r>
      <w:r w:rsidRPr="00405231">
        <w:rPr>
          <w:b w:val="0"/>
          <w:color w:val="0070C0"/>
          <w:sz w:val="24"/>
          <w:szCs w:val="24"/>
        </w:rPr>
        <w:t>izvestny</w:t>
      </w:r>
      <w:r w:rsidRPr="00385966">
        <w:rPr>
          <w:b w:val="0"/>
          <w:color w:val="0070C0"/>
          <w:sz w:val="24"/>
          <w:szCs w:val="24"/>
          <w:lang w:val="ru-RU"/>
        </w:rPr>
        <w:t>-</w:t>
      </w:r>
      <w:r w:rsidRPr="00405231">
        <w:rPr>
          <w:b w:val="0"/>
          <w:color w:val="0070C0"/>
          <w:sz w:val="24"/>
          <w:szCs w:val="24"/>
        </w:rPr>
        <w:t>podrobnosti</w:t>
      </w:r>
      <w:r w:rsidRPr="00385966">
        <w:rPr>
          <w:b w:val="0"/>
          <w:color w:val="0070C0"/>
          <w:sz w:val="24"/>
          <w:szCs w:val="24"/>
          <w:lang w:val="ru-RU"/>
        </w:rPr>
        <w:t>-</w:t>
      </w:r>
      <w:r w:rsidRPr="00405231">
        <w:rPr>
          <w:b w:val="0"/>
          <w:color w:val="0070C0"/>
          <w:sz w:val="24"/>
          <w:szCs w:val="24"/>
        </w:rPr>
        <w:t>spaseniya</w:t>
      </w:r>
      <w:r w:rsidRPr="00385966">
        <w:rPr>
          <w:b w:val="0"/>
          <w:color w:val="0070C0"/>
          <w:sz w:val="24"/>
          <w:szCs w:val="24"/>
          <w:lang w:val="ru-RU"/>
        </w:rPr>
        <w:t>-</w:t>
      </w:r>
      <w:r w:rsidRPr="00405231">
        <w:rPr>
          <w:b w:val="0"/>
          <w:color w:val="0070C0"/>
          <w:sz w:val="24"/>
          <w:szCs w:val="24"/>
        </w:rPr>
        <w:t>na</w:t>
      </w:r>
      <w:r w:rsidRPr="00385966">
        <w:rPr>
          <w:b w:val="0"/>
          <w:color w:val="0070C0"/>
          <w:sz w:val="24"/>
          <w:szCs w:val="24"/>
          <w:lang w:val="ru-RU"/>
        </w:rPr>
        <w:t>-</w:t>
      </w:r>
      <w:r w:rsidRPr="00405231">
        <w:rPr>
          <w:b w:val="0"/>
          <w:color w:val="0070C0"/>
          <w:sz w:val="24"/>
          <w:szCs w:val="24"/>
        </w:rPr>
        <w:t>pozhare</w:t>
      </w:r>
      <w:r w:rsidRPr="00385966">
        <w:rPr>
          <w:b w:val="0"/>
          <w:color w:val="0070C0"/>
          <w:sz w:val="24"/>
          <w:szCs w:val="24"/>
          <w:lang w:val="ru-RU"/>
        </w:rPr>
        <w:t>-</w:t>
      </w:r>
      <w:r w:rsidRPr="00405231">
        <w:rPr>
          <w:b w:val="0"/>
          <w:color w:val="0070C0"/>
          <w:sz w:val="24"/>
          <w:szCs w:val="24"/>
        </w:rPr>
        <w:t>v</w:t>
      </w:r>
      <w:r w:rsidRPr="00385966">
        <w:rPr>
          <w:b w:val="0"/>
          <w:color w:val="0070C0"/>
          <w:sz w:val="24"/>
          <w:szCs w:val="24"/>
          <w:lang w:val="ru-RU"/>
        </w:rPr>
        <w:t>-</w:t>
      </w:r>
      <w:r w:rsidRPr="00405231">
        <w:rPr>
          <w:b w:val="0"/>
          <w:color w:val="0070C0"/>
          <w:sz w:val="24"/>
          <w:szCs w:val="24"/>
        </w:rPr>
        <w:t>permi</w:t>
      </w:r>
      <w:r w:rsidRPr="00385966">
        <w:rPr>
          <w:b w:val="0"/>
          <w:color w:val="0070C0"/>
          <w:sz w:val="24"/>
          <w:szCs w:val="24"/>
          <w:lang w:val="ru-RU"/>
        </w:rPr>
        <w:t>-</w:t>
      </w:r>
      <w:r w:rsidRPr="00405231">
        <w:rPr>
          <w:b w:val="0"/>
          <w:color w:val="0070C0"/>
          <w:sz w:val="24"/>
          <w:szCs w:val="24"/>
        </w:rPr>
        <w:t>zhenschiny</w:t>
      </w:r>
      <w:r w:rsidRPr="00385966">
        <w:rPr>
          <w:b w:val="0"/>
          <w:color w:val="0070C0"/>
          <w:sz w:val="24"/>
          <w:szCs w:val="24"/>
          <w:lang w:val="ru-RU"/>
        </w:rPr>
        <w:t>-</w:t>
      </w:r>
      <w:r w:rsidRPr="00405231">
        <w:rPr>
          <w:b w:val="0"/>
          <w:color w:val="0070C0"/>
          <w:sz w:val="24"/>
          <w:szCs w:val="24"/>
        </w:rPr>
        <w:t>i</w:t>
      </w:r>
      <w:r w:rsidRPr="00385966">
        <w:rPr>
          <w:b w:val="0"/>
          <w:color w:val="0070C0"/>
          <w:sz w:val="24"/>
          <w:szCs w:val="24"/>
          <w:lang w:val="ru-RU"/>
        </w:rPr>
        <w:t>-</w:t>
      </w:r>
      <w:r w:rsidRPr="00405231">
        <w:rPr>
          <w:b w:val="0"/>
          <w:color w:val="0070C0"/>
          <w:sz w:val="24"/>
          <w:szCs w:val="24"/>
        </w:rPr>
        <w:t>ee</w:t>
      </w:r>
      <w:r w:rsidRPr="00385966">
        <w:rPr>
          <w:b w:val="0"/>
          <w:color w:val="0070C0"/>
          <w:sz w:val="24"/>
          <w:szCs w:val="24"/>
          <w:lang w:val="ru-RU"/>
        </w:rPr>
        <w:t>-</w:t>
      </w:r>
      <w:r w:rsidRPr="00405231">
        <w:rPr>
          <w:b w:val="0"/>
          <w:color w:val="0070C0"/>
          <w:sz w:val="24"/>
          <w:szCs w:val="24"/>
        </w:rPr>
        <w:t>tryoh</w:t>
      </w:r>
      <w:r w:rsidRPr="00385966">
        <w:rPr>
          <w:b w:val="0"/>
          <w:color w:val="0070C0"/>
          <w:sz w:val="24"/>
          <w:szCs w:val="24"/>
          <w:lang w:val="ru-RU"/>
        </w:rPr>
        <w:t>-</w:t>
      </w:r>
      <w:r w:rsidRPr="00405231">
        <w:rPr>
          <w:b w:val="0"/>
          <w:color w:val="0070C0"/>
          <w:sz w:val="24"/>
          <w:szCs w:val="24"/>
        </w:rPr>
        <w:t>koshek</w:t>
      </w:r>
      <w:r w:rsidRPr="00385966">
        <w:rPr>
          <w:b w:val="0"/>
          <w:color w:val="0070C0"/>
          <w:sz w:val="24"/>
          <w:szCs w:val="24"/>
          <w:lang w:val="ru-RU"/>
        </w:rPr>
        <w:t>-5265530?</w:t>
      </w:r>
      <w:r w:rsidRPr="00405231">
        <w:rPr>
          <w:b w:val="0"/>
          <w:color w:val="0070C0"/>
          <w:sz w:val="24"/>
          <w:szCs w:val="24"/>
        </w:rPr>
        <w:t>utm</w:t>
      </w:r>
      <w:r w:rsidRPr="00385966">
        <w:rPr>
          <w:b w:val="0"/>
          <w:color w:val="0070C0"/>
          <w:sz w:val="24"/>
          <w:szCs w:val="24"/>
          <w:lang w:val="ru-RU"/>
        </w:rPr>
        <w:t>_</w:t>
      </w:r>
      <w:r w:rsidRPr="00405231">
        <w:rPr>
          <w:b w:val="0"/>
          <w:color w:val="0070C0"/>
          <w:sz w:val="24"/>
          <w:szCs w:val="24"/>
        </w:rPr>
        <w:t>source</w:t>
      </w:r>
      <w:r w:rsidRPr="00385966">
        <w:rPr>
          <w:b w:val="0"/>
          <w:color w:val="0070C0"/>
          <w:sz w:val="24"/>
          <w:szCs w:val="24"/>
          <w:lang w:val="ru-RU"/>
        </w:rPr>
        <w:t>=</w:t>
      </w:r>
      <w:r w:rsidRPr="00405231">
        <w:rPr>
          <w:b w:val="0"/>
          <w:color w:val="0070C0"/>
          <w:sz w:val="24"/>
          <w:szCs w:val="24"/>
        </w:rPr>
        <w:t>yxnews</w:t>
      </w:r>
      <w:r w:rsidRPr="00385966">
        <w:rPr>
          <w:b w:val="0"/>
          <w:color w:val="0070C0"/>
          <w:sz w:val="24"/>
          <w:szCs w:val="24"/>
          <w:lang w:val="ru-RU"/>
        </w:rPr>
        <w:t>&amp;</w:t>
      </w:r>
      <w:r w:rsidRPr="00405231">
        <w:rPr>
          <w:b w:val="0"/>
          <w:color w:val="0070C0"/>
          <w:sz w:val="24"/>
          <w:szCs w:val="24"/>
        </w:rPr>
        <w:t>utm</w:t>
      </w:r>
      <w:r w:rsidRPr="00385966">
        <w:rPr>
          <w:b w:val="0"/>
          <w:color w:val="0070C0"/>
          <w:sz w:val="24"/>
          <w:szCs w:val="24"/>
          <w:lang w:val="ru-RU"/>
        </w:rPr>
        <w:t>_</w:t>
      </w:r>
      <w:r w:rsidRPr="00405231">
        <w:rPr>
          <w:b w:val="0"/>
          <w:color w:val="0070C0"/>
          <w:sz w:val="24"/>
          <w:szCs w:val="24"/>
        </w:rPr>
        <w:t>medium</w:t>
      </w:r>
      <w:r w:rsidRPr="00385966">
        <w:rPr>
          <w:b w:val="0"/>
          <w:color w:val="0070C0"/>
          <w:sz w:val="24"/>
          <w:szCs w:val="24"/>
          <w:lang w:val="ru-RU"/>
        </w:rPr>
        <w:t>=</w:t>
      </w:r>
      <w:r w:rsidRPr="00405231">
        <w:rPr>
          <w:b w:val="0"/>
          <w:color w:val="0070C0"/>
          <w:sz w:val="24"/>
          <w:szCs w:val="24"/>
        </w:rPr>
        <w:t>desktop</w:t>
      </w:r>
      <w:r w:rsidRPr="00385966">
        <w:rPr>
          <w:b w:val="0"/>
          <w:color w:val="0070C0"/>
          <w:sz w:val="24"/>
          <w:szCs w:val="24"/>
          <w:lang w:val="ru-RU"/>
        </w:rPr>
        <w:t>&amp;</w:t>
      </w:r>
      <w:r w:rsidRPr="00405231">
        <w:rPr>
          <w:b w:val="0"/>
          <w:color w:val="0070C0"/>
          <w:sz w:val="24"/>
          <w:szCs w:val="24"/>
        </w:rPr>
        <w:t>utm</w:t>
      </w:r>
      <w:r w:rsidRPr="00385966">
        <w:rPr>
          <w:b w:val="0"/>
          <w:color w:val="0070C0"/>
          <w:sz w:val="24"/>
          <w:szCs w:val="24"/>
          <w:lang w:val="ru-RU"/>
        </w:rPr>
        <w:t>_</w:t>
      </w:r>
      <w:r w:rsidRPr="00405231">
        <w:rPr>
          <w:b w:val="0"/>
          <w:color w:val="0070C0"/>
          <w:sz w:val="24"/>
          <w:szCs w:val="24"/>
        </w:rPr>
        <w:t>referrer</w:t>
      </w:r>
      <w:r w:rsidRPr="00385966">
        <w:rPr>
          <w:b w:val="0"/>
          <w:color w:val="0070C0"/>
          <w:sz w:val="24"/>
          <w:szCs w:val="24"/>
          <w:lang w:val="ru-RU"/>
        </w:rPr>
        <w:t>=</w:t>
      </w:r>
      <w:r w:rsidRPr="00405231">
        <w:rPr>
          <w:b w:val="0"/>
          <w:color w:val="0070C0"/>
          <w:sz w:val="24"/>
          <w:szCs w:val="24"/>
        </w:rPr>
        <w:t>https</w:t>
      </w:r>
      <w:r w:rsidRPr="00385966">
        <w:rPr>
          <w:b w:val="0"/>
          <w:color w:val="0070C0"/>
          <w:sz w:val="24"/>
          <w:szCs w:val="24"/>
          <w:lang w:val="ru-RU"/>
        </w:rPr>
        <w:t>%3</w:t>
      </w:r>
      <w:r w:rsidRPr="00405231">
        <w:rPr>
          <w:b w:val="0"/>
          <w:color w:val="0070C0"/>
          <w:sz w:val="24"/>
          <w:szCs w:val="24"/>
        </w:rPr>
        <w:t>A</w:t>
      </w:r>
      <w:r w:rsidRPr="00385966">
        <w:rPr>
          <w:b w:val="0"/>
          <w:color w:val="0070C0"/>
          <w:sz w:val="24"/>
          <w:szCs w:val="24"/>
          <w:lang w:val="ru-RU"/>
        </w:rPr>
        <w:t>%2</w:t>
      </w:r>
      <w:r w:rsidRPr="00405231">
        <w:rPr>
          <w:b w:val="0"/>
          <w:color w:val="0070C0"/>
          <w:sz w:val="24"/>
          <w:szCs w:val="24"/>
        </w:rPr>
        <w:t>F</w:t>
      </w:r>
      <w:r w:rsidRPr="00385966">
        <w:rPr>
          <w:b w:val="0"/>
          <w:color w:val="0070C0"/>
          <w:sz w:val="24"/>
          <w:szCs w:val="24"/>
          <w:lang w:val="ru-RU"/>
        </w:rPr>
        <w:t>%2</w:t>
      </w:r>
      <w:r w:rsidRPr="00405231">
        <w:rPr>
          <w:b w:val="0"/>
          <w:color w:val="0070C0"/>
          <w:sz w:val="24"/>
          <w:szCs w:val="24"/>
        </w:rPr>
        <w:t>Fdzen</w:t>
      </w:r>
      <w:r w:rsidRPr="00385966">
        <w:rPr>
          <w:b w:val="0"/>
          <w:color w:val="0070C0"/>
          <w:sz w:val="24"/>
          <w:szCs w:val="24"/>
          <w:lang w:val="ru-RU"/>
        </w:rPr>
        <w:t>.</w:t>
      </w:r>
      <w:r w:rsidRPr="00405231">
        <w:rPr>
          <w:b w:val="0"/>
          <w:color w:val="0070C0"/>
          <w:sz w:val="24"/>
          <w:szCs w:val="24"/>
        </w:rPr>
        <w:t>ru</w:t>
      </w:r>
      <w:r w:rsidRPr="00385966">
        <w:rPr>
          <w:b w:val="0"/>
          <w:color w:val="0070C0"/>
          <w:sz w:val="24"/>
          <w:szCs w:val="24"/>
          <w:lang w:val="ru-RU"/>
        </w:rPr>
        <w:t>%2</w:t>
      </w:r>
      <w:r w:rsidRPr="00405231">
        <w:rPr>
          <w:b w:val="0"/>
          <w:color w:val="0070C0"/>
          <w:sz w:val="24"/>
          <w:szCs w:val="24"/>
        </w:rPr>
        <w:t>Fnews</w:t>
      </w:r>
      <w:r w:rsidRPr="00385966">
        <w:rPr>
          <w:b w:val="0"/>
          <w:color w:val="0070C0"/>
          <w:sz w:val="24"/>
          <w:szCs w:val="24"/>
          <w:lang w:val="ru-RU"/>
        </w:rPr>
        <w:t>%2</w:t>
      </w:r>
      <w:r w:rsidRPr="00405231">
        <w:rPr>
          <w:b w:val="0"/>
          <w:color w:val="0070C0"/>
          <w:sz w:val="24"/>
          <w:szCs w:val="24"/>
        </w:rPr>
        <w:t>Fsearch</w:t>
      </w:r>
    </w:p>
    <w:p w:rsidR="00E00D18" w:rsidRDefault="00E00D18">
      <w:pPr>
        <w:jc w:val="left"/>
        <w:rPr>
          <w:rStyle w:val="a5"/>
          <w:rFonts w:eastAsia="Arial"/>
          <w:bCs/>
          <w:shd w:val="clear" w:color="auto" w:fill="FFFFFF"/>
        </w:rPr>
      </w:pPr>
      <w:bookmarkStart w:id="1" w:name="_GoBack"/>
      <w:bookmarkEnd w:id="1"/>
    </w:p>
    <w:sectPr w:rsidR="00E00D18">
      <w:headerReference w:type="default" r:id="rId67"/>
      <w:footerReference w:type="even" r:id="rId68"/>
      <w:footerReference w:type="default" r:id="rId69"/>
      <w:headerReference w:type="first" r:id="rId70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115" w:rsidRDefault="00CB7115">
      <w:r>
        <w:separator/>
      </w:r>
    </w:p>
  </w:endnote>
  <w:endnote w:type="continuationSeparator" w:id="0">
    <w:p w:rsidR="00CB7115" w:rsidRDefault="00CB7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D18" w:rsidRDefault="00CB711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E00D18" w:rsidRDefault="00E00D18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E00D18" w:rsidRDefault="00CB7115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85966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115" w:rsidRDefault="00CB7115">
      <w:r>
        <w:separator/>
      </w:r>
    </w:p>
  </w:footnote>
  <w:footnote w:type="continuationSeparator" w:id="0">
    <w:p w:rsidR="00CB7115" w:rsidRDefault="00CB7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D18" w:rsidRDefault="00CB7115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D18" w:rsidRDefault="00E00D18">
    <w:pPr>
      <w:pStyle w:val="ae"/>
      <w:rPr>
        <w:color w:val="FFFFFF"/>
        <w:sz w:val="20"/>
        <w:szCs w:val="20"/>
      </w:rPr>
    </w:pPr>
  </w:p>
  <w:p w:rsidR="00E00D18" w:rsidRDefault="00E00D18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D18"/>
    <w:rsid w:val="00385966"/>
    <w:rsid w:val="00CB7115"/>
    <w:rsid w:val="00E0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9A12097-82F3-4983-A76A-C7728662C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erm.bezformata.com/listnews/treh-koshek-na-pozhare/139764414/" TargetMode="External"/><Relationship Id="rId18" Type="http://schemas.openxmlformats.org/officeDocument/2006/relationships/hyperlink" Target="https://103news.com/perm/393099645/" TargetMode="External"/><Relationship Id="rId26" Type="http://schemas.openxmlformats.org/officeDocument/2006/relationships/hyperlink" Target="https://smi59.ru/main/19484-po-severu-prikamja-prognoziruetsja-ledjanoj-dozhd.html" TargetMode="External"/><Relationship Id="rId39" Type="http://schemas.openxmlformats.org/officeDocument/2006/relationships/hyperlink" Target="https://solikamsk.bezformata.com/listnews/detey-zavisit-ot/139743317/" TargetMode="External"/><Relationship Id="rId21" Type="http://schemas.openxmlformats.org/officeDocument/2006/relationships/hyperlink" Target="https://smi2.ru/article/161830062" TargetMode="External"/><Relationship Id="rId34" Type="http://schemas.openxmlformats.org/officeDocument/2006/relationships/hyperlink" Target="https://admkochevo.ru/news/543591" TargetMode="External"/><Relationship Id="rId42" Type="http://schemas.openxmlformats.org/officeDocument/2006/relationships/hyperlink" Target="https://ohansk-adm.ru/news/543478" TargetMode="External"/><Relationship Id="rId47" Type="http://schemas.openxmlformats.org/officeDocument/2006/relationships/hyperlink" Target="https://admkochevo.ru/news/543450" TargetMode="External"/><Relationship Id="rId50" Type="http://schemas.openxmlformats.org/officeDocument/2006/relationships/hyperlink" Target="https://perm.bezformata.com/listnews/prikamya-vivel-zhenu-iz/139735717/" TargetMode="External"/><Relationship Id="rId55" Type="http://schemas.openxmlformats.org/officeDocument/2006/relationships/hyperlink" Target="https://www.perm.kp.ru/online/news/6119104/" TargetMode="External"/><Relationship Id="rId63" Type="http://schemas.openxmlformats.org/officeDocument/2006/relationships/hyperlink" Target="https://perm.bezformata.com/listnews/permi-70-letniy-muzhchina/139733017/" TargetMode="External"/><Relationship Id="rId68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erm.bezformata.com/listnews/spasli-na-pozhare/139762329/" TargetMode="External"/><Relationship Id="rId29" Type="http://schemas.openxmlformats.org/officeDocument/2006/relationships/hyperlink" Target="https://vesti-perm.ru/pages/d2e63338fb8447609c45333a16f305b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w91.ru/news-6446747-permyakov-predupredili-ob-opasnom-ledyanom-dogde.html" TargetMode="External"/><Relationship Id="rId24" Type="http://schemas.openxmlformats.org/officeDocument/2006/relationships/hyperlink" Target="https://perm.bezformata.com/listnews/vo-vremya-pozhara/139756058/" TargetMode="External"/><Relationship Id="rId32" Type="http://schemas.openxmlformats.org/officeDocument/2006/relationships/hyperlink" Target="https://ohansk-adm.ru/news/543616" TargetMode="External"/><Relationship Id="rId37" Type="http://schemas.openxmlformats.org/officeDocument/2006/relationships/hyperlink" Target="https://ocherskiy.ru/news/543529" TargetMode="External"/><Relationship Id="rId40" Type="http://schemas.openxmlformats.org/officeDocument/2006/relationships/hyperlink" Target="https://adminkueda.ru/2024/12/03/03-12-2024%d0%b3-%d0%b3%d1%83-%d0%bc%d1%87%d1%81-%d1%80%d0%be%d1%81%d1%81%d0%b8%d0%b8-%d0%bf%d0%be-%d0%bf%d0%b5%d1%80%d0%bc%d1%81%d0%ba%d0%be%d0%bc%d1%83-%d0%ba%d1%80%d0%b0%d1%8e-%d0%b8%d0%bd%d1%84/" TargetMode="External"/><Relationship Id="rId45" Type="http://schemas.openxmlformats.org/officeDocument/2006/relationships/hyperlink" Target="https://www.newsko.ru/news/nk-8443100.html" TargetMode="External"/><Relationship Id="rId53" Type="http://schemas.openxmlformats.org/officeDocument/2006/relationships/hyperlink" Target="https://perm.bezformata.com/listnews/pozhare-muzh-vitashil/139735554/" TargetMode="External"/><Relationship Id="rId58" Type="http://schemas.openxmlformats.org/officeDocument/2006/relationships/hyperlink" Target="http://rifey.ru/news/list/id_141178" TargetMode="External"/><Relationship Id="rId66" Type="http://schemas.openxmlformats.org/officeDocument/2006/relationships/hyperlink" Target="https://v-kurse.ru/2024/12/03/36949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erm-news.net/incident/2024/12/03/265436.html" TargetMode="External"/><Relationship Id="rId23" Type="http://schemas.openxmlformats.org/officeDocument/2006/relationships/hyperlink" Target="https://www.kosa.permkrai.ru/news/543704" TargetMode="External"/><Relationship Id="rId28" Type="http://schemas.openxmlformats.org/officeDocument/2006/relationships/hyperlink" Target="https://adminkueda.ru/2024/12/03/03-12-2024%d0%b3-%d0%b3%d1%83-%d0%bc%d1%87%d1%81-%d1%80%d0%be%d1%81%d1%81%d0%b8%d0%b8-%d0%bf%d0%be-%d0%bf%d0%b5%d1%80%d0%bc%d1%81%d0%ba%d0%be%d0%bc%d1%83-%d0%ba%d1%80%d0%b0%d1%8e-%d0%b8%d0%bd%d1%84-2/" TargetMode="External"/><Relationship Id="rId36" Type="http://schemas.openxmlformats.org/officeDocument/2006/relationships/hyperlink" Target="https://berra.ru/news/543584" TargetMode="External"/><Relationship Id="rId49" Type="http://schemas.openxmlformats.org/officeDocument/2006/relationships/hyperlink" Target="https://www.kizelraion.ru/news/543444" TargetMode="External"/><Relationship Id="rId57" Type="http://schemas.openxmlformats.org/officeDocument/2006/relationships/hyperlink" Target="https://vesti-perm.ru/pages/0084f15989674e5093555958311e0adc" TargetMode="External"/><Relationship Id="rId61" Type="http://schemas.openxmlformats.org/officeDocument/2006/relationships/hyperlink" Target="https://59.ru/text/incidents/2024/12/03/74832956/" TargetMode="External"/><Relationship Id="rId10" Type="http://schemas.openxmlformats.org/officeDocument/2006/relationships/hyperlink" Target="http://www.edu.ru/news/regiony/v-permskom-krae-400-specialistov-v-oblasti-vospita/" TargetMode="External"/><Relationship Id="rId19" Type="http://schemas.openxmlformats.org/officeDocument/2006/relationships/hyperlink" Target="https://ru24.net/perm/393099645/" TargetMode="External"/><Relationship Id="rId31" Type="http://schemas.openxmlformats.org/officeDocument/2006/relationships/hyperlink" Target="https://v-kurse.ru/2024/12/03/369554" TargetMode="External"/><Relationship Id="rId44" Type="http://schemas.openxmlformats.org/officeDocument/2006/relationships/hyperlink" Target="https://perm.bezformata.com/listnews/gubahintca-na-pozhare/139737784/" TargetMode="External"/><Relationship Id="rId52" Type="http://schemas.openxmlformats.org/officeDocument/2006/relationships/hyperlink" Target="https://www.kosa.permkrai.ru/news/543437" TargetMode="External"/><Relationship Id="rId60" Type="http://schemas.openxmlformats.org/officeDocument/2006/relationships/hyperlink" Target="https://perm.bezformata.com/listnews/pozhare-v-kungurskom/139734484/" TargetMode="External"/><Relationship Id="rId65" Type="http://schemas.openxmlformats.org/officeDocument/2006/relationships/hyperlink" Target="https://aleksraion.ru/news/mchs-informiruet%2003%2012%202024%20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evivi.ru/best/V-Permskom-krae-400-spetsialistov-v-oblasti-vospitaniya-obsudili-voprosy-kompleksnoi-bezopasnosti-detei-i-podrostkov-st35776.html" TargetMode="External"/><Relationship Id="rId14" Type="http://schemas.openxmlformats.org/officeDocument/2006/relationships/hyperlink" Target="https://perm.bezformata.com/listnews/spasli-na-pozhare/139763774/" TargetMode="External"/><Relationship Id="rId22" Type="http://schemas.openxmlformats.org/officeDocument/2006/relationships/hyperlink" Target="https://123ru.net/perm/393099645/" TargetMode="External"/><Relationship Id="rId27" Type="http://schemas.openxmlformats.org/officeDocument/2006/relationships/hyperlink" Target="https://adm-lysva.ru/about/info/news/56915/" TargetMode="External"/><Relationship Id="rId30" Type="http://schemas.openxmlformats.org/officeDocument/2006/relationships/hyperlink" Target="https://perm-news.net/society/2024/12/03/265413.html" TargetMode="External"/><Relationship Id="rId35" Type="http://schemas.openxmlformats.org/officeDocument/2006/relationships/hyperlink" Target="https://www.kizelraion.ru/news/543587" TargetMode="External"/><Relationship Id="rId43" Type="http://schemas.openxmlformats.org/officeDocument/2006/relationships/hyperlink" Target="https://minobr.permkrai.ru/novosti/?id=344716" TargetMode="External"/><Relationship Id="rId48" Type="http://schemas.openxmlformats.org/officeDocument/2006/relationships/hyperlink" Target="https://adm-lysva.ru/about/info/news/56914/" TargetMode="External"/><Relationship Id="rId56" Type="http://schemas.openxmlformats.org/officeDocument/2006/relationships/hyperlink" Target="https://perm-news.net/society/2024/12/03/265349.html" TargetMode="External"/><Relationship Id="rId64" Type="http://schemas.openxmlformats.org/officeDocument/2006/relationships/hyperlink" Target="https://perm.bezformata.com/listnews/kogda-gotovil-uzhin/139732223/" TargetMode="External"/><Relationship Id="rId69" Type="http://schemas.openxmlformats.org/officeDocument/2006/relationships/footer" Target="footer2.xml"/><Relationship Id="rId8" Type="http://schemas.openxmlformats.org/officeDocument/2006/relationships/image" Target="media/image1.png"/><Relationship Id="rId51" Type="http://schemas.openxmlformats.org/officeDocument/2006/relationships/hyperlink" Target="https://berra.ru/news/543439" TargetMode="Externa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kudimkar.bezformata.com/listnews/pozharah-i-provedennoy/139765065/" TargetMode="External"/><Relationship Id="rId17" Type="http://schemas.openxmlformats.org/officeDocument/2006/relationships/hyperlink" Target="https://www.perm.kp.ru/online/news/6120347/" TargetMode="External"/><Relationship Id="rId25" Type="http://schemas.openxmlformats.org/officeDocument/2006/relationships/hyperlink" Target="https://progorod59.ru/news/view/v-permi-pozarnye-spasli-zensinu-vo-vrema-pozara-v-zilom-dome" TargetMode="External"/><Relationship Id="rId33" Type="http://schemas.openxmlformats.org/officeDocument/2006/relationships/hyperlink" Target="https://ocherskiy.ru/news/543610" TargetMode="External"/><Relationship Id="rId38" Type="http://schemas.openxmlformats.org/officeDocument/2006/relationships/hyperlink" Target="https://aleksraion.ru/news/mchs-informiruet%2003%2012%202024%203/" TargetMode="External"/><Relationship Id="rId46" Type="http://schemas.openxmlformats.org/officeDocument/2006/relationships/hyperlink" Target="https://solevar.online/permyak-spas-zhenu-na-pozhare/" TargetMode="External"/><Relationship Id="rId59" Type="http://schemas.openxmlformats.org/officeDocument/2006/relationships/hyperlink" Target="https://www.uralinform.ru/news/incidents/373414-pensioner-iz-permi-sgorel-zajivo-vo-vremya-prigotovleniya-ujina/" TargetMode="External"/><Relationship Id="rId67" Type="http://schemas.openxmlformats.org/officeDocument/2006/relationships/header" Target="header1.xml"/><Relationship Id="rId20" Type="http://schemas.openxmlformats.org/officeDocument/2006/relationships/hyperlink" Target="https://ura.news/news/1052851483" TargetMode="External"/><Relationship Id="rId41" Type="http://schemas.openxmlformats.org/officeDocument/2006/relationships/hyperlink" Target="https://perm.bezformata.com/listnews/permi-pogib-obliv-sebya/139739144/" TargetMode="External"/><Relationship Id="rId54" Type="http://schemas.openxmlformats.org/officeDocument/2006/relationships/hyperlink" Target="https://perm.bezformata.com/listnews/spas-zhenu-na-pozhare/139735299/" TargetMode="External"/><Relationship Id="rId62" Type="http://schemas.openxmlformats.org/officeDocument/2006/relationships/hyperlink" Target="https://www.kizelraion.ru/news/543387" TargetMode="External"/><Relationship Id="rId7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7761D-84B3-4482-84F9-B618B20D1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3647</Words>
  <Characters>20790</Characters>
  <Application>Microsoft Office Word</Application>
  <DocSecurity>0</DocSecurity>
  <Lines>173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24389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2</cp:revision>
  <cp:lastPrinted>2020-03-12T12:40:00Z</cp:lastPrinted>
  <dcterms:created xsi:type="dcterms:W3CDTF">2022-12-30T15:50:00Z</dcterms:created>
  <dcterms:modified xsi:type="dcterms:W3CDTF">2024-12-03T19:08:00Z</dcterms:modified>
</cp:coreProperties>
</file>