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5D" w:rsidRDefault="00552A0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25D" w:rsidRDefault="00552A0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D225D" w:rsidRDefault="00552A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D225D" w:rsidRDefault="00CD225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D225D" w:rsidRDefault="00552A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декабря - 04 декабря 2024 г.</w:t>
                            </w:r>
                          </w:p>
                          <w:p w:rsidR="00CD225D" w:rsidRDefault="00552A0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D225D" w:rsidRDefault="00552A0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D225D" w:rsidRDefault="00552A0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D225D" w:rsidRDefault="00CD225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D225D" w:rsidRDefault="00552A0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декабря - 04 декабря 2024 г.</w:t>
                      </w:r>
                    </w:p>
                    <w:p w:rsidR="00CD225D" w:rsidRDefault="00552A0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5D" w:rsidRDefault="00552A0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D225D" w:rsidRDefault="00552A0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D225D" w:rsidRDefault="00552A0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D225D" w:rsidRDefault="00552A01">
      <w:pPr>
        <w:pStyle w:val="Base"/>
      </w:pPr>
      <w:r>
        <w:fldChar w:fldCharType="end"/>
      </w:r>
    </w:p>
    <w:p w:rsidR="00CD225D" w:rsidRDefault="00552A01">
      <w:pPr>
        <w:pStyle w:val="Base"/>
      </w:pPr>
      <w:r>
        <w:br w:type="page"/>
      </w: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Кунгурском округе горели дома, бани …кладбищенские кресты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Телефон единой дежурной диспетчерской службы – «112»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УНПР ГУ МЧС России по Пермскому краю 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</w:t>
      </w:r>
      <w:r>
        <w:rPr>
          <w:rFonts w:ascii="Times New Roman" w:hAnsi="Times New Roman" w:cs="Times New Roman"/>
          <w:sz w:val="24"/>
        </w:rPr>
        <w:t>дач;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«Вместо дороги – лёд». П</w:t>
      </w:r>
      <w:r>
        <w:rPr>
          <w:rFonts w:ascii="Times New Roman" w:hAnsi="Times New Roman" w:cs="Times New Roman"/>
          <w:b/>
          <w:sz w:val="24"/>
        </w:rPr>
        <w:t>огода и ДТП парализовали движение в Перми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Пермского края, 5 декабря жителей региона может ждать аналогичная ситуация. По данным пермского ЦГМС, гололёдные отложения и гололедица на дорогах будут сопровождаться усилившимися порывами </w:t>
      </w:r>
      <w:r>
        <w:rPr>
          <w:rFonts w:ascii="Times New Roman" w:hAnsi="Times New Roman" w:cs="Times New Roman"/>
          <w:sz w:val="24"/>
        </w:rPr>
        <w:t xml:space="preserve">ветра – до 17 метров в секунду.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дома, бани …кладбищенские кресты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вызова пожарной охраны - Теле</w:t>
      </w:r>
      <w:r>
        <w:rPr>
          <w:rFonts w:ascii="Times New Roman" w:hAnsi="Times New Roman" w:cs="Times New Roman"/>
          <w:sz w:val="24"/>
        </w:rPr>
        <w:t>фон пожарной охраны – «101» (с мобильного телефона), «01» – (со стационарного) - Телефон единой дежурной диспетчерской службы – «112»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CD225D" w:rsidRPr="00736143" w:rsidRDefault="00552A01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Искра</w:t>
      </w:r>
      <w:r w:rsidRPr="00736143">
        <w:rPr>
          <w:rFonts w:ascii="Times New Roman" w:hAnsi="Times New Roman" w:cs="Times New Roman"/>
          <w:sz w:val="24"/>
          <w:lang w:val="en-US"/>
        </w:rPr>
        <w:t>_</w:t>
      </w:r>
      <w:r>
        <w:rPr>
          <w:rFonts w:ascii="Times New Roman" w:hAnsi="Times New Roman" w:cs="Times New Roman"/>
          <w:sz w:val="24"/>
        </w:rPr>
        <w:t>Кунгур</w:t>
      </w:r>
      <w:r w:rsidRPr="00736143">
        <w:rPr>
          <w:rFonts w:ascii="Times New Roman" w:hAnsi="Times New Roman" w:cs="Times New Roman"/>
          <w:sz w:val="24"/>
          <w:lang w:val="en-US"/>
        </w:rPr>
        <w:t xml:space="preserve">©iskra-kungur.ru </w:t>
      </w:r>
      <w:hyperlink r:id="rId12" w:history="1">
        <w:r w:rsidRPr="00736143">
          <w:rPr>
            <w:rStyle w:val="a5"/>
            <w:rFonts w:ascii="Times New Roman" w:hAnsi="Times New Roman" w:cs="Times New Roman"/>
            <w:sz w:val="24"/>
            <w:lang w:val="en-US"/>
          </w:rPr>
          <w:t>News-life</w:t>
        </w:r>
      </w:hyperlink>
    </w:p>
    <w:p w:rsidR="00CD225D" w:rsidRPr="00736143" w:rsidRDefault="00CD225D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Завтра МЧС обещает прикамцам неблагоприятные метеорологические явления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декабря, сообщает ГУ МЧС по Пермскому краю со ссылкой на Пермский ЦГМС, в отдельных районах региона ожидаются гололедные отложения, на дорогах гололедица,</w:t>
      </w:r>
      <w:r>
        <w:rPr>
          <w:rFonts w:ascii="Times New Roman" w:hAnsi="Times New Roman" w:cs="Times New Roman"/>
          <w:sz w:val="24"/>
        </w:rPr>
        <w:t xml:space="preserve"> порывы ветра до 17 м/с.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 декабря в отдельных районах Пермского края ожидаются гололедные отложения, на </w:t>
      </w:r>
      <w:r>
        <w:rPr>
          <w:rFonts w:ascii="Times New Roman" w:hAnsi="Times New Roman" w:cs="Times New Roman"/>
          <w:b/>
          <w:sz w:val="24"/>
        </w:rPr>
        <w:t>дорогах гололедица. Порывы ветра до 17 м/с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</w:t>
      </w:r>
      <w:r>
        <w:rPr>
          <w:rFonts w:ascii="Times New Roman" w:hAnsi="Times New Roman" w:cs="Times New Roman"/>
          <w:sz w:val="24"/>
        </w:rPr>
        <w:t xml:space="preserve">ования пожарной безопасности;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</w:t>
      </w:r>
      <w:r>
        <w:rPr>
          <w:rFonts w:ascii="Times New Roman" w:hAnsi="Times New Roman" w:cs="Times New Roman"/>
          <w:sz w:val="24"/>
        </w:rPr>
        <w:t>с линиями электропередач;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Неблагоприятные </w:t>
      </w:r>
      <w:r>
        <w:rPr>
          <w:rFonts w:ascii="Times New Roman" w:hAnsi="Times New Roman" w:cs="Times New Roman"/>
          <w:b/>
          <w:sz w:val="24"/>
        </w:rPr>
        <w:t>метеорологические погодные явления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Избегать нахождение рядом с линиями электропередач;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 авариях на сетях электроснабжения необходимо обесточить все электроприборы, соблюдать требования пож</w:t>
      </w:r>
      <w:r>
        <w:rPr>
          <w:rFonts w:ascii="Times New Roman" w:hAnsi="Times New Roman" w:cs="Times New Roman"/>
          <w:sz w:val="24"/>
        </w:rPr>
        <w:t xml:space="preserve">арной безопасности;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 данным Пермского ЦГМС - филиала ФГБУ «Уральское УГМС» 05 декабря в отдельных районах Пермского края ожидаются гололедные отложения, на дорогах гололед</w:t>
      </w:r>
      <w:r>
        <w:rPr>
          <w:rFonts w:ascii="Times New Roman" w:hAnsi="Times New Roman" w:cs="Times New Roman"/>
          <w:b/>
          <w:sz w:val="24"/>
        </w:rPr>
        <w:t>ица. Порывы ветра до 17 м/с.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Порывы ветра до 17 м/с. 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</w:t>
      </w:r>
      <w:r>
        <w:rPr>
          <w:rFonts w:ascii="Times New Roman" w:hAnsi="Times New Roman" w:cs="Times New Roman"/>
          <w:sz w:val="24"/>
        </w:rPr>
        <w:t xml:space="preserve">юдать требования пожарной безопасности; 3.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</w:t>
      </w:r>
      <w:r>
        <w:rPr>
          <w:rFonts w:ascii="Times New Roman" w:hAnsi="Times New Roman" w:cs="Times New Roman"/>
          <w:sz w:val="24"/>
        </w:rPr>
        <w:t xml:space="preserve">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декабря в отдельных районах Пермского края</w:t>
      </w:r>
      <w:r>
        <w:rPr>
          <w:rFonts w:ascii="Times New Roman" w:hAnsi="Times New Roman" w:cs="Times New Roman"/>
          <w:b/>
          <w:sz w:val="24"/>
        </w:rPr>
        <w:t xml:space="preserve"> ожидаются гололедные отложения, на дорогах гололедица. Порывы ветра до 17 м/с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</w:t>
      </w:r>
      <w:r>
        <w:rPr>
          <w:rFonts w:ascii="Times New Roman" w:hAnsi="Times New Roman" w:cs="Times New Roman"/>
          <w:sz w:val="24"/>
        </w:rPr>
        <w:t xml:space="preserve">ь все электроприборы, соблюдать требования пожарной безопасности;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Тело утонувшего в Каме рыбака обнаружили спасатели Пермского края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Тело рыбака, который утонул в Каме, обнаружили </w:t>
      </w:r>
      <w:r>
        <w:rPr>
          <w:rFonts w:ascii="Times New Roman" w:hAnsi="Times New Roman" w:cs="Times New Roman"/>
          <w:sz w:val="24"/>
        </w:rPr>
        <w:t>спасатели в Пермском крае, сообщает служба спасения региона.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Речь идёт о мужчине, который пропал 28 ноября в Юсьвинском округе.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>нформирования населения!!!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Порывы ветра до 17 м/с. 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</w:t>
      </w:r>
      <w:r>
        <w:rPr>
          <w:rFonts w:ascii="Times New Roman" w:hAnsi="Times New Roman" w:cs="Times New Roman"/>
          <w:sz w:val="24"/>
        </w:rPr>
        <w:t xml:space="preserve">ать требования пожарной безопасности; 3.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04.12.2024г. ГУ МЧС России по Пермскому краю информирует…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Порывы ветра до 17 м/с. Гла</w:t>
      </w:r>
      <w:r>
        <w:rPr>
          <w:rFonts w:ascii="Times New Roman" w:hAnsi="Times New Roman" w:cs="Times New Roman"/>
          <w:sz w:val="24"/>
        </w:rPr>
        <w:t xml:space="preserve">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Утонувшие рыбаки добавили работы пермским спасателям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Кадры очередной операции по извлечению тела утонувшего рыбака опубликовала Пермская краевая служба спасения. Данная трагедия произошла в конце ноября </w:t>
      </w:r>
      <w:r>
        <w:rPr>
          <w:rFonts w:ascii="Times New Roman" w:hAnsi="Times New Roman" w:cs="Times New Roman"/>
          <w:sz w:val="24"/>
        </w:rPr>
        <w:t xml:space="preserve">— рыбак утонул вместе со своим самодельным вездеходом на Каме.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показали, как достают утонувших рыбаков. Фото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Кадры очередной операции по извлечению тела утонувшего рыбака опубликова</w:t>
      </w:r>
      <w:r>
        <w:rPr>
          <w:rFonts w:ascii="Times New Roman" w:hAnsi="Times New Roman" w:cs="Times New Roman"/>
          <w:sz w:val="24"/>
        </w:rPr>
        <w:t xml:space="preserve">ла Пермская краевая служба спасения. Данная трагедия произошла в конце ноября — рыбак утонул вместе со своим самодельным вездеходом на Каме.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показали, как достают утонувших ры</w:t>
      </w:r>
      <w:r>
        <w:rPr>
          <w:rFonts w:ascii="Times New Roman" w:hAnsi="Times New Roman" w:cs="Times New Roman"/>
          <w:b/>
          <w:sz w:val="24"/>
        </w:rPr>
        <w:t>баков. Фото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Кадры очередной операции по извлечению тела утонувшего рыбака опубликовала Пермская краевая служба спасения. Данная трагедия произошла в конце ноября — рыбак утонул вместе со своим самодельным вездеходом на Каме.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показали, как достают утонувших рыбаков. Фото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Кадры очередной операции по извлечению тела утонувшего рыбака опубликовала Пермская краевая служба спасения. Данная трагедия произошла в конце ноября — рыбак утон</w:t>
      </w:r>
      <w:r>
        <w:rPr>
          <w:rFonts w:ascii="Times New Roman" w:hAnsi="Times New Roman" w:cs="Times New Roman"/>
          <w:sz w:val="24"/>
        </w:rPr>
        <w:t xml:space="preserve">ул вместе со своим самодельным вездеходом на Каме.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показали, как достают утонувших рыбаков. Фото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Кадры очередной операции по извлечению тела утонувшего рыбака опубликовала Пермская краевая служба спасения. Данная трагедия произошла в конце ноября — рыбак утонул вместе со своим самодельным вездеходом на Каме.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</w:t>
      </w:r>
      <w:r>
        <w:rPr>
          <w:rFonts w:ascii="Times New Roman" w:hAnsi="Times New Roman" w:cs="Times New Roman"/>
          <w:sz w:val="24"/>
        </w:rPr>
        <w:t xml:space="preserve">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</w:t>
        </w:r>
        <w:r>
          <w:rPr>
            <w:rStyle w:val="a5"/>
            <w:rFonts w:ascii="Times New Roman" w:hAnsi="Times New Roman" w:cs="Times New Roman"/>
            <w:sz w:val="24"/>
          </w:rPr>
          <w:t>ezFormata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Министр территориальной безопасности региона Виктор Батмазов поздравил детей, совершивших героические поступки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Мероприятие состоялось в Главном управлении МЧС России по Пермскому краю .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Пермскому</w:t>
      </w:r>
      <w:r>
        <w:rPr>
          <w:rFonts w:ascii="Times New Roman" w:hAnsi="Times New Roman" w:cs="Times New Roman"/>
          <w:sz w:val="24"/>
        </w:rPr>
        <w:t xml:space="preserve"> краю генерал-майор внутренней службы Александр Урусов и сенатор от Пермского края, председатель комиссии Совета Федерации по информационной политике и взаимодействию со СМИ Алексей Пушков наградили детей, вручив им медали.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04 декабря 2024 года)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04 12 2024 1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</w:t>
      </w:r>
      <w:r>
        <w:rPr>
          <w:rFonts w:ascii="Times New Roman" w:hAnsi="Times New Roman" w:cs="Times New Roman"/>
          <w:sz w:val="24"/>
        </w:rPr>
        <w:t>скому краю рекомендует: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04 декабря 2024 года)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</w:t>
      </w:r>
      <w:r>
        <w:rPr>
          <w:rFonts w:ascii="Times New Roman" w:hAnsi="Times New Roman" w:cs="Times New Roman"/>
          <w:sz w:val="24"/>
        </w:rPr>
        <w:t xml:space="preserve"> чем устранять его последствия!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</w:t>
      </w:r>
      <w:r>
        <w:rPr>
          <w:rFonts w:ascii="Times New Roman" w:hAnsi="Times New Roman" w:cs="Times New Roman"/>
          <w:sz w:val="24"/>
        </w:rPr>
        <w:t xml:space="preserve">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</w:t>
      </w:r>
      <w:r>
        <w:rPr>
          <w:rFonts w:ascii="Times New Roman" w:hAnsi="Times New Roman" w:cs="Times New Roman"/>
          <w:sz w:val="24"/>
        </w:rPr>
        <w:t>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</w:t>
      </w:r>
      <w:r>
        <w:rPr>
          <w:rFonts w:ascii="Times New Roman" w:hAnsi="Times New Roman" w:cs="Times New Roman"/>
          <w:sz w:val="24"/>
        </w:rPr>
        <w:t xml:space="preserve">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04 декабря 2024 года).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</w:t>
      </w:r>
      <w:r>
        <w:rPr>
          <w:rFonts w:ascii="Times New Roman" w:hAnsi="Times New Roman" w:cs="Times New Roman"/>
          <w:sz w:val="24"/>
        </w:rPr>
        <w:t>е управление МЧС России по Пермскому краю напоминает: пожар легче предупредить, чем устранять его последствия!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</w:t>
      </w:r>
      <w:r>
        <w:rPr>
          <w:rFonts w:ascii="Times New Roman" w:hAnsi="Times New Roman" w:cs="Times New Roman"/>
          <w:sz w:val="24"/>
        </w:rPr>
        <w:t xml:space="preserve">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</w:t>
      </w:r>
      <w:r>
        <w:rPr>
          <w:rFonts w:ascii="Times New Roman" w:hAnsi="Times New Roman" w:cs="Times New Roman"/>
          <w:sz w:val="24"/>
        </w:rPr>
        <w:t xml:space="preserve">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04.12.2024г. ГУ МЧС России по Пермскому краю информирует…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04 декабря 2024 года)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</w:t>
      </w:r>
      <w:r>
        <w:rPr>
          <w:rFonts w:ascii="Times New Roman" w:hAnsi="Times New Roman" w:cs="Times New Roman"/>
          <w:sz w:val="24"/>
        </w:rPr>
        <w:t>твия!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</w:t>
      </w:r>
      <w:r>
        <w:rPr>
          <w:rFonts w:ascii="Times New Roman" w:hAnsi="Times New Roman" w:cs="Times New Roman"/>
          <w:sz w:val="24"/>
        </w:rPr>
        <w:t xml:space="preserve">ли другом полу...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4 декабря 2024 года)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</w:t>
      </w:r>
      <w:r>
        <w:rPr>
          <w:rFonts w:ascii="Times New Roman" w:hAnsi="Times New Roman" w:cs="Times New Roman"/>
          <w:sz w:val="24"/>
        </w:rPr>
        <w:t>инает: пожар легче предупредить, чем устранять его последствия!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</w:t>
      </w:r>
      <w:r>
        <w:rPr>
          <w:rFonts w:ascii="Times New Roman" w:hAnsi="Times New Roman" w:cs="Times New Roman"/>
          <w:sz w:val="24"/>
        </w:rPr>
        <w:t xml:space="preserve">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CD225D" w:rsidRDefault="00552A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04 12 2024</w:t>
      </w:r>
    </w:p>
    <w:p w:rsidR="00CD225D" w:rsidRDefault="00552A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</w:t>
      </w:r>
      <w:r>
        <w:rPr>
          <w:rFonts w:ascii="Times New Roman" w:hAnsi="Times New Roman" w:cs="Times New Roman"/>
          <w:sz w:val="24"/>
        </w:rPr>
        <w:t>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</w:t>
      </w:r>
      <w:r>
        <w:rPr>
          <w:rFonts w:ascii="Times New Roman" w:hAnsi="Times New Roman" w:cs="Times New Roman"/>
          <w:sz w:val="24"/>
        </w:rPr>
        <w:t xml:space="preserve">е 0,5 x 0,7 метра (на деревянном или другом полу...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CD225D" w:rsidRDefault="00CD225D">
      <w:pPr>
        <w:pStyle w:val="aff4"/>
        <w:rPr>
          <w:rFonts w:ascii="Times New Roman" w:hAnsi="Times New Roman" w:cs="Times New Roman"/>
          <w:sz w:val="24"/>
        </w:rPr>
      </w:pPr>
    </w:p>
    <w:p w:rsidR="00736143" w:rsidRPr="00736143" w:rsidRDefault="00736143" w:rsidP="00736143">
      <w:pPr>
        <w:pStyle w:val="1"/>
        <w:rPr>
          <w:sz w:val="48"/>
          <w:szCs w:val="48"/>
          <w:lang w:val="ru-RU"/>
        </w:rPr>
      </w:pPr>
      <w:r w:rsidRPr="00736143">
        <w:rPr>
          <w:lang w:val="ru-RU"/>
        </w:rPr>
        <w:t>Пермские огнеборцы спасли на пожаре пенсионерку и трёх ее кошек</w:t>
      </w:r>
    </w:p>
    <w:p w:rsidR="00CD225D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r w:rsidRPr="00736143">
        <w:rPr>
          <w:rStyle w:val="a5"/>
          <w:rFonts w:eastAsia="Arial"/>
          <w:bCs/>
          <w:shd w:val="clear" w:color="auto" w:fill="FFFFFF"/>
        </w:rPr>
        <w:t>https://rifey.ru/news/list/id_141212?utm_source=yxnews&amp;utm_medium=desktop&amp;utm_referrer=https%3A%2F%2Fdzen.ru%2Fnews%2Fsearch</w:t>
      </w: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r w:rsidRPr="00736143">
        <w:rPr>
          <w:rStyle w:val="a5"/>
          <w:rFonts w:eastAsia="Arial"/>
          <w:bCs/>
          <w:shd w:val="clear" w:color="auto" w:fill="FFFFFF"/>
        </w:rPr>
        <w:t>https://www.perm.kp.ru/online/news/6120347/?utm_source=yxnews&amp;utm_medium=desktop&amp;utm_referrer=https%3A%2F%2Fdzen.ru%2Fnews%2Finstory%2F97b93da3-def3-56ee-8887-47270a15038a</w:t>
      </w: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r w:rsidRPr="00736143">
        <w:rPr>
          <w:rStyle w:val="a5"/>
          <w:rFonts w:eastAsia="Arial"/>
          <w:bCs/>
          <w:shd w:val="clear" w:color="auto" w:fill="FFFFFF"/>
        </w:rPr>
        <w:t>https://www.newsko.ru/news/nk-8443824.html?utm_source=yxnews&amp;utm_medium=desktop&amp;utm_referrer=https%3A%2F%2Fdzen.ru%2Fnews%2Finstory%2F97b93da3-def3-56ee-8887-47270a15038a</w:t>
      </w: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r w:rsidRPr="00736143">
        <w:rPr>
          <w:rStyle w:val="a5"/>
          <w:rFonts w:eastAsia="Arial"/>
          <w:bCs/>
          <w:shd w:val="clear" w:color="auto" w:fill="FFFFFF"/>
        </w:rPr>
        <w:t>https://properm.ru/news/2024-12-03/stali-izvestny-podrobnosti-spaseniya-na-pozhare-v-permi-zhenschiny-i-ee-tryoh-koshek-5265530?utm_source=yxnews&amp;utm_medium=desktop&amp;utm_referrer=https%3A%2F%2Fdzen.ru%2Fnews%2Finstory%2F97b93da3-def3-56ee-8887-47270a15038a</w:t>
      </w: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r w:rsidRPr="00736143">
        <w:rPr>
          <w:rStyle w:val="a5"/>
          <w:rFonts w:eastAsia="Arial"/>
          <w:bCs/>
          <w:shd w:val="clear" w:color="auto" w:fill="FFFFFF"/>
        </w:rPr>
        <w:t>https://progorod59.ru/news/view/v-permi-pozarnye-spasli-zensinu-vo-vrema-pozara-v-zilom-dome?utm_source=yxnews&amp;utm_medium=desktop&amp;utm_referrer=https%3A%2F%2Fdzen.ru%2Fnews%2Finstory%2F97b93da3-def3-56ee-8887-47270a15038a</w:t>
      </w: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r w:rsidRPr="00736143">
        <w:rPr>
          <w:rStyle w:val="a5"/>
          <w:rFonts w:eastAsia="Arial"/>
          <w:bCs/>
          <w:shd w:val="clear" w:color="auto" w:fill="FFFFFF"/>
        </w:rPr>
        <w:t>https://piterskie-zametki.ru/330391?utm_source=yxnews&amp;utm_medium=desktop&amp;utm_referrer=https%3A%2F%2Fdzen.ru%2Fnews%2Finstory%2F97b93da3-def3-56ee-8887-47270a15038a</w:t>
      </w: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r w:rsidRPr="00736143">
        <w:rPr>
          <w:rStyle w:val="a5"/>
          <w:rFonts w:eastAsia="Arial"/>
          <w:bCs/>
          <w:shd w:val="clear" w:color="auto" w:fill="FFFFFF"/>
        </w:rPr>
        <w:t>https://v-kurse.ru/2024/12/03/369554?utm_source=yxnews&amp;utm_medium=desktop&amp;utm_referrer=https%3A%2F%2Fdzen.ru%2Fnews%2Finstory%2F97b93da3-def3-56ee-8887-47270a15038a</w:t>
      </w: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Pr="00736143" w:rsidRDefault="00736143" w:rsidP="00736143">
      <w:pPr>
        <w:pStyle w:val="1"/>
        <w:rPr>
          <w:sz w:val="48"/>
          <w:szCs w:val="48"/>
          <w:lang w:val="ru-RU"/>
        </w:rPr>
      </w:pPr>
      <w:hyperlink r:id="rId42" w:tgtFrame="_blank" w:history="1">
        <w:r w:rsidRPr="00736143">
          <w:rPr>
            <w:rStyle w:val="a5"/>
            <w:color w:val="auto"/>
            <w:u w:val="none"/>
            <w:lang w:val="ru-RU"/>
          </w:rPr>
          <w:t>Полиция сообщила о</w:t>
        </w:r>
        <w:r w:rsidRPr="00736143">
          <w:rPr>
            <w:rStyle w:val="a5"/>
            <w:color w:val="auto"/>
            <w:u w:val="none"/>
          </w:rPr>
          <w:t> </w:t>
        </w:r>
        <w:r w:rsidRPr="00736143">
          <w:rPr>
            <w:rStyle w:val="a5"/>
            <w:color w:val="auto"/>
            <w:u w:val="none"/>
            <w:lang w:val="ru-RU"/>
          </w:rPr>
          <w:t>ДТП, вызвавших пробки у</w:t>
        </w:r>
        <w:r w:rsidRPr="00736143">
          <w:rPr>
            <w:rStyle w:val="a5"/>
            <w:color w:val="auto"/>
            <w:u w:val="none"/>
          </w:rPr>
          <w:t> </w:t>
        </w:r>
        <w:r w:rsidRPr="00736143">
          <w:rPr>
            <w:rStyle w:val="a5"/>
            <w:color w:val="auto"/>
            <w:u w:val="none"/>
            <w:lang w:val="ru-RU"/>
          </w:rPr>
          <w:t>Красавинского моста в</w:t>
        </w:r>
        <w:r w:rsidRPr="00736143">
          <w:rPr>
            <w:rStyle w:val="a5"/>
            <w:color w:val="auto"/>
            <w:u w:val="none"/>
          </w:rPr>
          <w:t> </w:t>
        </w:r>
        <w:r w:rsidRPr="00736143">
          <w:rPr>
            <w:rStyle w:val="a5"/>
            <w:color w:val="auto"/>
            <w:u w:val="none"/>
            <w:lang w:val="ru-RU"/>
          </w:rPr>
          <w:t>Перми</w:t>
        </w:r>
      </w:hyperlink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r w:rsidRPr="00736143">
        <w:rPr>
          <w:rStyle w:val="a5"/>
          <w:rFonts w:eastAsia="Arial"/>
          <w:bCs/>
          <w:shd w:val="clear" w:color="auto" w:fill="FFFFFF"/>
        </w:rPr>
        <w:t>https://dzen.ru/news/story/a6f02877-73e1-5be3-b406-3650b34fe5af?lang=ru&amp;wan=1&amp;t=1733334593&amp;persistent_id=3064185483&amp;cl4url=13fc98fb7995e4f70c71a540c2e897de&amp;story=96a06c62-5ccf-5245-8b69-dd433f31afa0</w:t>
      </w: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6143" w:rsidRDefault="00736143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36143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01" w:rsidRDefault="00552A01">
      <w:r>
        <w:separator/>
      </w:r>
    </w:p>
  </w:endnote>
  <w:endnote w:type="continuationSeparator" w:id="0">
    <w:p w:rsidR="00552A01" w:rsidRDefault="0055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5D" w:rsidRDefault="00552A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D225D" w:rsidRDefault="00CD225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D225D" w:rsidRDefault="00552A0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61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01" w:rsidRDefault="00552A01">
      <w:r>
        <w:separator/>
      </w:r>
    </w:p>
  </w:footnote>
  <w:footnote w:type="continuationSeparator" w:id="0">
    <w:p w:rsidR="00552A01" w:rsidRDefault="0055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5D" w:rsidRDefault="00552A0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5D" w:rsidRDefault="00CD225D">
    <w:pPr>
      <w:pStyle w:val="ae"/>
      <w:rPr>
        <w:color w:val="FFFFFF"/>
        <w:sz w:val="20"/>
        <w:szCs w:val="20"/>
      </w:rPr>
    </w:pPr>
  </w:p>
  <w:p w:rsidR="00CD225D" w:rsidRDefault="00CD225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5D"/>
    <w:rsid w:val="00552A01"/>
    <w:rsid w:val="00736143"/>
    <w:rsid w:val="00C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7EDAC"/>
  <w15:docId w15:val="{F58C25FB-093A-4A72-ABBD-5C1CB69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mk.ru/social/2024/12/04/zavtra-mchs-obeshhaet-prikamcam-neblagopriyatnye-meteorologicheskie-yavleniya.html" TargetMode="External"/><Relationship Id="rId18" Type="http://schemas.openxmlformats.org/officeDocument/2006/relationships/hyperlink" Target="https://adm-lysva.ru/about/info/news/56920/" TargetMode="External"/><Relationship Id="rId26" Type="http://schemas.openxmlformats.org/officeDocument/2006/relationships/hyperlink" Target="https://ru24.net/perm/393144186/" TargetMode="External"/><Relationship Id="rId39" Type="http://schemas.openxmlformats.org/officeDocument/2006/relationships/hyperlink" Target="https://www.kizelraion.ru/news/5437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osa.permkrai.ru/news/543902" TargetMode="External"/><Relationship Id="rId34" Type="http://schemas.openxmlformats.org/officeDocument/2006/relationships/hyperlink" Target="https://www.kosa.permkrai.ru/news/543810" TargetMode="External"/><Relationship Id="rId42" Type="http://schemas.openxmlformats.org/officeDocument/2006/relationships/hyperlink" Target="https://progorod59.ru/region/view/umvd-rasskazalo-o-dtp-vyzvavsih-probki-u-krasavinskogo-mosta-v-permi?utm_source=yxnews&amp;utm_medium=desktop&amp;utm_referrer=https%3A%2F%2Fdzen.ru%2Fnews%2Fstory%2Fa6f02877-73e1-5be3-b406-3650b34fe5a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ews-life.pro/kungur/393182087/" TargetMode="External"/><Relationship Id="rId17" Type="http://schemas.openxmlformats.org/officeDocument/2006/relationships/hyperlink" Target="https://berra.ru/news/543915" TargetMode="External"/><Relationship Id="rId25" Type="http://schemas.openxmlformats.org/officeDocument/2006/relationships/hyperlink" Target="https://123ru.net/perm/393144186/" TargetMode="External"/><Relationship Id="rId33" Type="http://schemas.openxmlformats.org/officeDocument/2006/relationships/hyperlink" Target="https://vereshagino.bezformata.com/listnews/pozharah-i-provedennoy/139786964/" TargetMode="External"/><Relationship Id="rId38" Type="http://schemas.openxmlformats.org/officeDocument/2006/relationships/hyperlink" Target="https://adminkueda.ru/2024/12/04/04-12-2024%d0%b3-%d0%b3%d1%83-%d0%bc%d1%87%d1%81-%d1%80%d0%be%d1%81%d1%81%d0%b8%d0%b8-%d0%bf%d0%be-%d0%bf%d0%b5%d1%80%d0%bc%d1%81%d0%ba%d0%be%d0%bc%d1%83-%d0%ba%d1%80%d0%b0%d1%8e-%d0%b8%d0%bd%d1%84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ocherskiy.ru/news/543923" TargetMode="External"/><Relationship Id="rId20" Type="http://schemas.openxmlformats.org/officeDocument/2006/relationships/hyperlink" Target="https://perm.aif.ru/incidents/telo-utonuvshego-v-kame-rybaka-obnaruzhili-spasateli-permskogo-kraya" TargetMode="External"/><Relationship Id="rId29" Type="http://schemas.openxmlformats.org/officeDocument/2006/relationships/hyperlink" Target="https://lisva.bezformata.com/listnews/press-reliz-po-pozharam/139789202/" TargetMode="External"/><Relationship Id="rId41" Type="http://schemas.openxmlformats.org/officeDocument/2006/relationships/hyperlink" Target="https://aleksraion.ru/news/mchs-informiruet-04-12-2024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society/details/-vmesto-dorogi-lyod-pogoda-i-dtp-paralizovali-dvizhenie-v-permi" TargetMode="External"/><Relationship Id="rId24" Type="http://schemas.openxmlformats.org/officeDocument/2006/relationships/hyperlink" Target="https://smi2.ru/article/161862254" TargetMode="External"/><Relationship Id="rId32" Type="http://schemas.openxmlformats.org/officeDocument/2006/relationships/hyperlink" Target="https://aleksraion.ru/news/mchs-informiruet-04-12-2024-1-/" TargetMode="External"/><Relationship Id="rId37" Type="http://schemas.openxmlformats.org/officeDocument/2006/relationships/hyperlink" Target="https://adm-lysva.ru/about/info/news/56919/" TargetMode="External"/><Relationship Id="rId40" Type="http://schemas.openxmlformats.org/officeDocument/2006/relationships/hyperlink" Target="https://ohansk-adm.ru/news/543792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izelraion.ru/news/543933" TargetMode="External"/><Relationship Id="rId23" Type="http://schemas.openxmlformats.org/officeDocument/2006/relationships/hyperlink" Target="https://admkochevo.ru/news/543895" TargetMode="External"/><Relationship Id="rId28" Type="http://schemas.openxmlformats.org/officeDocument/2006/relationships/hyperlink" Target="https://ura.news/news/1052851772" TargetMode="External"/><Relationship Id="rId36" Type="http://schemas.openxmlformats.org/officeDocument/2006/relationships/hyperlink" Target="https://admkochevo.ru/news/543800" TargetMode="External"/><Relationship Id="rId10" Type="http://schemas.openxmlformats.org/officeDocument/2006/relationships/hyperlink" Target="https://suksun.bezformata.com/listnews/permskomu-krayu/139809504/" TargetMode="External"/><Relationship Id="rId19" Type="http://schemas.openxmlformats.org/officeDocument/2006/relationships/hyperlink" Target="https://ohansk-adm.ru/news/543905" TargetMode="External"/><Relationship Id="rId31" Type="http://schemas.openxmlformats.org/officeDocument/2006/relationships/hyperlink" Target="https://berra.ru/news/543817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ungur.bezformata.com/listnews/kladbishenskie-kresti/139811988/" TargetMode="External"/><Relationship Id="rId14" Type="http://schemas.openxmlformats.org/officeDocument/2006/relationships/hyperlink" Target="https://ohansk.bezformata.com/listnews/permskogo-kraya/139796279/" TargetMode="External"/><Relationship Id="rId22" Type="http://schemas.openxmlformats.org/officeDocument/2006/relationships/hyperlink" Target="https://adminkueda.ru/2024/12/04/04-12-2024%d0%b3-%d0%b3%d1%83-%d0%bc%d1%87%d1%81-%d1%80%d0%be%d1%81%d1%81%d0%b8%d0%b8-%d0%bf%d0%be-%d0%bf%d0%b5%d1%80%d0%bc%d1%81%d0%ba%d0%be%d0%bc%d1%83-%d0%ba%d1%80%d0%b0%d1%8e-%d0%b8%d0%bd%d1%84-2/" TargetMode="External"/><Relationship Id="rId27" Type="http://schemas.openxmlformats.org/officeDocument/2006/relationships/hyperlink" Target="https://103news.com/perm/393144186/" TargetMode="External"/><Relationship Id="rId30" Type="http://schemas.openxmlformats.org/officeDocument/2006/relationships/hyperlink" Target="https://perm.bezformata.com/listnews/pozdravil-detey/139789060/" TargetMode="External"/><Relationship Id="rId35" Type="http://schemas.openxmlformats.org/officeDocument/2006/relationships/hyperlink" Target="https://ocherskiy.ru/news/543808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11CF-8DE5-4993-B538-1A96AEAC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2024-12-04T18:11:00Z</dcterms:modified>
</cp:coreProperties>
</file>