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E7B" w:rsidRDefault="00987129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1E7B" w:rsidRDefault="00987129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A01E7B" w:rsidRDefault="00987129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A01E7B" w:rsidRDefault="00A01E7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A01E7B" w:rsidRDefault="00987129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05 декабря - 05 декабря 2024 г.</w:t>
                            </w:r>
                          </w:p>
                          <w:p w:rsidR="00A01E7B" w:rsidRDefault="00987129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A01E7B" w:rsidRDefault="00987129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A01E7B" w:rsidRDefault="00987129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A01E7B" w:rsidRDefault="00A01E7B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A01E7B" w:rsidRDefault="00987129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05 декабря - 05 декабря 2024 г.</w:t>
                      </w:r>
                    </w:p>
                    <w:p w:rsidR="00A01E7B" w:rsidRDefault="00987129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E7B" w:rsidRDefault="00987129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A01E7B" w:rsidRDefault="00987129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A01E7B" w:rsidRDefault="00987129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A01E7B" w:rsidRDefault="00987129">
      <w:pPr>
        <w:pStyle w:val="Base"/>
      </w:pPr>
      <w:r>
        <w:fldChar w:fldCharType="end"/>
      </w:r>
    </w:p>
    <w:p w:rsidR="00A01E7B" w:rsidRDefault="00987129">
      <w:pPr>
        <w:pStyle w:val="Base"/>
      </w:pPr>
      <w:r>
        <w:br w:type="page"/>
      </w:r>
    </w:p>
    <w:p w:rsidR="00A01E7B" w:rsidRDefault="0098712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безопасности с огнеборцами МЧС России</w:t>
      </w:r>
    </w:p>
    <w:p w:rsidR="00A01E7B" w:rsidRDefault="009871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Сейчас кошка в заботливых руках сотрудников пожарно-спасательной части №3 пожарно-спасательной части 10 пожарно-спасательного отряда Главного управления МЧС России по Пермскому краю. За крохой ухаживают и оказывают ветпомощь.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01E7B" w:rsidRDefault="00A01E7B">
      <w:pPr>
        <w:pStyle w:val="aff4"/>
        <w:rPr>
          <w:rFonts w:ascii="Times New Roman" w:hAnsi="Times New Roman" w:cs="Times New Roman"/>
          <w:sz w:val="24"/>
        </w:rPr>
      </w:pPr>
    </w:p>
    <w:p w:rsidR="00A01E7B" w:rsidRDefault="0098712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безопасности с огнеборцами МЧС России</w:t>
      </w:r>
    </w:p>
    <w:p w:rsidR="00A01E7B" w:rsidRDefault="009871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Сейчас кошка в заботливых руках сотрудников пожарно-спасательной части №3 пожарно-спасательной части 10 пожарно-спасательного отряда Главного управления МЧС России по Пермскому краю. За крохой ухаживают и оказывают ветпомощь.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A01E7B" w:rsidRDefault="00A01E7B">
      <w:pPr>
        <w:pStyle w:val="aff4"/>
        <w:rPr>
          <w:rFonts w:ascii="Times New Roman" w:hAnsi="Times New Roman" w:cs="Times New Roman"/>
          <w:sz w:val="24"/>
        </w:rPr>
      </w:pPr>
    </w:p>
    <w:p w:rsidR="00A01E7B" w:rsidRDefault="0098712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пожар в квартире пенсионерки-собирательницы привёл к потопу у соседей</w:t>
      </w:r>
    </w:p>
    <w:p w:rsidR="00A01E7B" w:rsidRDefault="009871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России по Пермскому краю</w:t>
      </w:r>
    </w:p>
    <w:p w:rsidR="00A01E7B" w:rsidRDefault="009871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Мотовилихинском районе Перми после пожара в квартире пенсионерки пострадали </w:t>
      </w:r>
      <w:r>
        <w:rPr>
          <w:rFonts w:ascii="Times New Roman" w:hAnsi="Times New Roman" w:cs="Times New Roman"/>
          <w:sz w:val="24"/>
        </w:rPr>
        <w:t xml:space="preserve">соседние квартиры. Об этом сообщает perm.aif.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01E7B" w:rsidRDefault="00A01E7B">
      <w:pPr>
        <w:pStyle w:val="aff4"/>
        <w:rPr>
          <w:rFonts w:ascii="Times New Roman" w:hAnsi="Times New Roman" w:cs="Times New Roman"/>
          <w:sz w:val="24"/>
        </w:rPr>
      </w:pPr>
    </w:p>
    <w:p w:rsidR="00A01E7B" w:rsidRDefault="0098712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из-за пожара в квартире пенсионерки-собирательницы затопило соседей</w:t>
      </w:r>
    </w:p>
    <w:p w:rsidR="00A01E7B" w:rsidRDefault="009871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Это видно и на кадрах с места пож</w:t>
      </w:r>
      <w:r>
        <w:rPr>
          <w:rFonts w:ascii="Times New Roman" w:hAnsi="Times New Roman" w:cs="Times New Roman"/>
          <w:sz w:val="24"/>
        </w:rPr>
        <w:t xml:space="preserve">ара, опубликованных ГУ МЧС по Пермскому краю. По данным ведомства, площадь возгорания составила 8 квадратных метров, пенсионерку эвакуировали из горящей квартиры спасатели.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A01E7B" w:rsidRDefault="00A01E7B">
      <w:pPr>
        <w:pStyle w:val="aff4"/>
        <w:rPr>
          <w:rFonts w:ascii="Times New Roman" w:hAnsi="Times New Roman" w:cs="Times New Roman"/>
          <w:sz w:val="24"/>
        </w:rPr>
      </w:pPr>
    </w:p>
    <w:p w:rsidR="00A01E7B" w:rsidRDefault="0098712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Кунгуре огонь охватил кровлю жилого дома и двор</w:t>
      </w:r>
    </w:p>
    <w:p w:rsidR="00A01E7B" w:rsidRDefault="009871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пресс-служба ГУ МЧС по Пермскому краю.</w:t>
      </w:r>
    </w:p>
    <w:p w:rsidR="00A01E7B" w:rsidRDefault="009871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«К месту пожара были направлены 15 человек личного состава и 5 единиц техники. Специалисты установил</w:t>
      </w:r>
      <w:r>
        <w:rPr>
          <w:rFonts w:ascii="Times New Roman" w:hAnsi="Times New Roman" w:cs="Times New Roman"/>
          <w:sz w:val="24"/>
        </w:rPr>
        <w:t xml:space="preserve">и, что произошло возгорание кровли жилого дома и надворных построек», - уточняют спасатели.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01E7B" w:rsidRDefault="00A01E7B">
      <w:pPr>
        <w:pStyle w:val="aff4"/>
        <w:rPr>
          <w:rFonts w:ascii="Times New Roman" w:hAnsi="Times New Roman" w:cs="Times New Roman"/>
          <w:sz w:val="24"/>
        </w:rPr>
      </w:pPr>
    </w:p>
    <w:p w:rsidR="00A01E7B" w:rsidRDefault="0098712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Кунгуре огонь охватил кровлю жилого дома и двор</w:t>
      </w:r>
    </w:p>
    <w:p w:rsidR="00A01E7B" w:rsidRDefault="009871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</w:t>
      </w:r>
      <w:r>
        <w:rPr>
          <w:rFonts w:ascii="Times New Roman" w:hAnsi="Times New Roman" w:cs="Times New Roman"/>
          <w:sz w:val="24"/>
        </w:rPr>
        <w:t>бщает пресс-служба ГУ МЧС по Пермскому краю.</w:t>
      </w:r>
    </w:p>
    <w:p w:rsidR="00A01E7B" w:rsidRDefault="009871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«К месту пожара были направлены 15 человек личного состава и 5 единиц техники. Специалисты установили, что произошло возгорание кровли жилого дома и надворных построек», - уточняют спасатели.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A01E7B" w:rsidRDefault="00A01E7B">
      <w:pPr>
        <w:pStyle w:val="aff4"/>
        <w:rPr>
          <w:rFonts w:ascii="Times New Roman" w:hAnsi="Times New Roman" w:cs="Times New Roman"/>
          <w:sz w:val="24"/>
        </w:rPr>
      </w:pPr>
    </w:p>
    <w:p w:rsidR="00A01E7B" w:rsidRDefault="0098712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России по Пермскому краю информирует</w:t>
      </w:r>
    </w:p>
    <w:p w:rsidR="00A01E7B" w:rsidRDefault="009871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A01E7B" w:rsidRDefault="009871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A01E7B" w:rsidRDefault="009871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При авариях на сетях электро</w:t>
      </w:r>
      <w:r>
        <w:rPr>
          <w:rFonts w:ascii="Times New Roman" w:hAnsi="Times New Roman" w:cs="Times New Roman"/>
          <w:sz w:val="24"/>
        </w:rPr>
        <w:t xml:space="preserve">снабжения необходимо обесточить все электроприборы, соблюдать требования пожарной безопасности;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01E7B" w:rsidRDefault="00A01E7B">
      <w:pPr>
        <w:pStyle w:val="aff4"/>
        <w:rPr>
          <w:rFonts w:ascii="Times New Roman" w:hAnsi="Times New Roman" w:cs="Times New Roman"/>
          <w:sz w:val="24"/>
        </w:rPr>
      </w:pPr>
    </w:p>
    <w:p w:rsidR="00A01E7B" w:rsidRDefault="0098712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Кунгуре возле школы сгорел жилой дом</w:t>
      </w:r>
    </w:p>
    <w:p w:rsidR="00A01E7B" w:rsidRDefault="009871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Общая площадь пожара </w:t>
      </w:r>
      <w:r>
        <w:rPr>
          <w:rFonts w:ascii="Times New Roman" w:hAnsi="Times New Roman" w:cs="Times New Roman"/>
          <w:sz w:val="24"/>
        </w:rPr>
        <w:t>составила 60 кв. м.</w:t>
      </w:r>
    </w:p>
    <w:p w:rsidR="00A01E7B" w:rsidRDefault="009871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ГУ МЧС по Пермскому краю, в тушении пожара были задействованы 15 человек личного состава и пять единиц техники.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A01E7B" w:rsidRDefault="00A01E7B">
      <w:pPr>
        <w:pStyle w:val="aff4"/>
        <w:rPr>
          <w:rFonts w:ascii="Times New Roman" w:hAnsi="Times New Roman" w:cs="Times New Roman"/>
          <w:sz w:val="24"/>
        </w:rPr>
      </w:pPr>
    </w:p>
    <w:p w:rsidR="00A01E7B" w:rsidRDefault="0098712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Кунгуре возле </w:t>
      </w:r>
      <w:r>
        <w:rPr>
          <w:rFonts w:ascii="Times New Roman" w:hAnsi="Times New Roman" w:cs="Times New Roman"/>
          <w:b/>
          <w:sz w:val="24"/>
        </w:rPr>
        <w:t>школы сгорел жилой дом</w:t>
      </w:r>
    </w:p>
    <w:p w:rsidR="00A01E7B" w:rsidRDefault="009871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Общая площадь пожара составила 60 кв. м.</w:t>
      </w:r>
    </w:p>
    <w:p w:rsidR="00A01E7B" w:rsidRDefault="009871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ГУ МЧС по Пермскому краю, в тушении пожара были задействованы 15 человек личного состава и пять единиц техники.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Телекомпания </w:t>
        </w:r>
        <w:r>
          <w:rPr>
            <w:rStyle w:val="a5"/>
            <w:rFonts w:ascii="Times New Roman" w:hAnsi="Times New Roman" w:cs="Times New Roman"/>
            <w:sz w:val="24"/>
          </w:rPr>
          <w:t>"Рифей – Пермь"</w:t>
        </w:r>
      </w:hyperlink>
    </w:p>
    <w:p w:rsidR="00A01E7B" w:rsidRDefault="00A01E7B">
      <w:pPr>
        <w:pStyle w:val="aff4"/>
        <w:rPr>
          <w:rFonts w:ascii="Times New Roman" w:hAnsi="Times New Roman" w:cs="Times New Roman"/>
          <w:sz w:val="24"/>
        </w:rPr>
      </w:pPr>
    </w:p>
    <w:p w:rsidR="00A01E7B" w:rsidRDefault="0098712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05 декабря 2024 года)</w:t>
      </w:r>
    </w:p>
    <w:p w:rsidR="00A01E7B" w:rsidRDefault="009871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A01E7B" w:rsidRDefault="009871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Запрещается экс</w:t>
      </w:r>
      <w:r>
        <w:rPr>
          <w:rFonts w:ascii="Times New Roman" w:hAnsi="Times New Roman" w:cs="Times New Roman"/>
          <w:sz w:val="24"/>
        </w:rPr>
        <w:t xml:space="preserve">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Администрация г. Кизела</w:t>
        </w:r>
      </w:hyperlink>
    </w:p>
    <w:p w:rsidR="00A01E7B" w:rsidRDefault="00A01E7B">
      <w:pPr>
        <w:pStyle w:val="aff4"/>
        <w:rPr>
          <w:rFonts w:ascii="Times New Roman" w:hAnsi="Times New Roman" w:cs="Times New Roman"/>
          <w:sz w:val="24"/>
        </w:rPr>
      </w:pPr>
    </w:p>
    <w:p w:rsidR="00A01E7B" w:rsidRDefault="0098712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 неблагоприятных погодных явлениях</w:t>
      </w:r>
    </w:p>
    <w:p w:rsidR="00A01E7B" w:rsidRDefault="009871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A01E7B" w:rsidRDefault="009871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A01E7B" w:rsidRDefault="009871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При авариях на сетях элек</w:t>
      </w:r>
      <w:r>
        <w:rPr>
          <w:rFonts w:ascii="Times New Roman" w:hAnsi="Times New Roman" w:cs="Times New Roman"/>
          <w:sz w:val="24"/>
        </w:rPr>
        <w:t xml:space="preserve">троснабжения необходимо обесточить все электроприборы, соблюдать требования пожарной безопасности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Администрация г. Кизела</w:t>
        </w:r>
      </w:hyperlink>
    </w:p>
    <w:p w:rsidR="00A01E7B" w:rsidRDefault="00A01E7B">
      <w:pPr>
        <w:pStyle w:val="aff4"/>
        <w:rPr>
          <w:rFonts w:ascii="Times New Roman" w:hAnsi="Times New Roman" w:cs="Times New Roman"/>
          <w:sz w:val="24"/>
        </w:rPr>
      </w:pPr>
    </w:p>
    <w:p w:rsidR="00A01E7B" w:rsidRDefault="0098712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Вынесли трёх кошек. В захламлённой до потолка квартире вспыхнул пожар</w:t>
      </w:r>
    </w:p>
    <w:p w:rsidR="00A01E7B" w:rsidRDefault="009871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расск</w:t>
      </w:r>
      <w:r>
        <w:rPr>
          <w:rFonts w:ascii="Times New Roman" w:hAnsi="Times New Roman" w:cs="Times New Roman"/>
          <w:sz w:val="24"/>
        </w:rPr>
        <w:t xml:space="preserve">азали в пресс-службе ГУ МЧС России по Пермскому краю, сообщение о пожаре в Мотовилихинском районе Перми поступило 3 декабря в 11:19. Возгорание произошло на пятом этаже кирпичной хрущёвки на Крупской, 73.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A01E7B" w:rsidRDefault="00A01E7B">
      <w:pPr>
        <w:pStyle w:val="aff4"/>
        <w:rPr>
          <w:rFonts w:ascii="Times New Roman" w:hAnsi="Times New Roman" w:cs="Times New Roman"/>
          <w:sz w:val="24"/>
        </w:rPr>
      </w:pPr>
    </w:p>
    <w:p w:rsidR="00A01E7B" w:rsidRDefault="0098712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 декабря в отдельных районах Пермского края ожидается изморозь, на дорогах гололедица</w:t>
      </w:r>
    </w:p>
    <w:p w:rsidR="00A01E7B" w:rsidRDefault="009871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A01E7B" w:rsidRDefault="009871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</w:t>
      </w:r>
      <w:r>
        <w:rPr>
          <w:rFonts w:ascii="Times New Roman" w:hAnsi="Times New Roman" w:cs="Times New Roman"/>
          <w:sz w:val="24"/>
        </w:rPr>
        <w:t xml:space="preserve"> с линиями электропередач;</w:t>
      </w:r>
    </w:p>
    <w:p w:rsidR="00A01E7B" w:rsidRDefault="009871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01E7B" w:rsidRDefault="00A01E7B">
      <w:pPr>
        <w:pStyle w:val="aff4"/>
        <w:rPr>
          <w:rFonts w:ascii="Times New Roman" w:hAnsi="Times New Roman" w:cs="Times New Roman"/>
          <w:sz w:val="24"/>
        </w:rPr>
      </w:pPr>
    </w:p>
    <w:p w:rsidR="00A01E7B" w:rsidRDefault="0098712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</w:t>
      </w:r>
      <w:r>
        <w:rPr>
          <w:rFonts w:ascii="Times New Roman" w:hAnsi="Times New Roman" w:cs="Times New Roman"/>
          <w:b/>
          <w:sz w:val="24"/>
        </w:rPr>
        <w:t>формация о произошедших пожарах и проведенной профилактической работе за сутки (на 05 декабря 2024 года)</w:t>
      </w:r>
    </w:p>
    <w:p w:rsidR="00A01E7B" w:rsidRDefault="009871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A01E7B" w:rsidRDefault="009871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</w:t>
      </w:r>
      <w:r>
        <w:rPr>
          <w:rFonts w:ascii="Times New Roman" w:hAnsi="Times New Roman" w:cs="Times New Roman"/>
          <w:sz w:val="24"/>
        </w:rPr>
        <w:t xml:space="preserve">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A01E7B" w:rsidRDefault="00A01E7B">
      <w:pPr>
        <w:pStyle w:val="aff4"/>
        <w:rPr>
          <w:rFonts w:ascii="Times New Roman" w:hAnsi="Times New Roman" w:cs="Times New Roman"/>
          <w:sz w:val="24"/>
        </w:rPr>
      </w:pPr>
    </w:p>
    <w:p w:rsidR="00A01E7B" w:rsidRDefault="0098712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метеорологические погодные явления</w:t>
      </w:r>
    </w:p>
    <w:p w:rsidR="00A01E7B" w:rsidRDefault="009871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A01E7B" w:rsidRDefault="009871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A01E7B" w:rsidRDefault="009871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A01E7B" w:rsidRDefault="00A01E7B">
      <w:pPr>
        <w:pStyle w:val="aff4"/>
        <w:rPr>
          <w:rFonts w:ascii="Times New Roman" w:hAnsi="Times New Roman" w:cs="Times New Roman"/>
          <w:sz w:val="24"/>
        </w:rPr>
      </w:pPr>
    </w:p>
    <w:p w:rsidR="00A01E7B" w:rsidRDefault="0098712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</w:t>
      </w:r>
      <w:r>
        <w:rPr>
          <w:rFonts w:ascii="Times New Roman" w:hAnsi="Times New Roman" w:cs="Times New Roman"/>
          <w:b/>
          <w:sz w:val="24"/>
        </w:rPr>
        <w:t>й профилактической работе за сутки (на 5 декабря 2024 года)</w:t>
      </w:r>
    </w:p>
    <w:p w:rsidR="00A01E7B" w:rsidRDefault="009871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A01E7B" w:rsidRDefault="009871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</w:t>
      </w:r>
      <w:r>
        <w:rPr>
          <w:rFonts w:ascii="Times New Roman" w:hAnsi="Times New Roman" w:cs="Times New Roman"/>
          <w:sz w:val="24"/>
        </w:rPr>
        <w:t xml:space="preserve">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</w:t>
        </w:r>
        <w:r>
          <w:rPr>
            <w:rStyle w:val="a5"/>
            <w:rFonts w:ascii="Times New Roman" w:hAnsi="Times New Roman" w:cs="Times New Roman"/>
            <w:sz w:val="24"/>
          </w:rPr>
          <w:t>й округ</w:t>
        </w:r>
      </w:hyperlink>
    </w:p>
    <w:p w:rsidR="00A01E7B" w:rsidRDefault="00A01E7B">
      <w:pPr>
        <w:pStyle w:val="aff4"/>
        <w:rPr>
          <w:rFonts w:ascii="Times New Roman" w:hAnsi="Times New Roman" w:cs="Times New Roman"/>
          <w:sz w:val="24"/>
        </w:rPr>
      </w:pPr>
    </w:p>
    <w:p w:rsidR="00A01E7B" w:rsidRDefault="0098712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погодные явления!!!</w:t>
      </w:r>
    </w:p>
    <w:p w:rsidR="00A01E7B" w:rsidRDefault="009871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 1. Избегать нахождение рядом с линиями электропередач; 2. При авариях на сетях электроснабжения необходимо обесточить все электроприборы, соблюдать тр</w:t>
      </w:r>
      <w:r>
        <w:rPr>
          <w:rFonts w:ascii="Times New Roman" w:hAnsi="Times New Roman" w:cs="Times New Roman"/>
          <w:sz w:val="24"/>
        </w:rPr>
        <w:t xml:space="preserve">ебования пожарной безопасности; 3.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Березовский МО</w:t>
        </w:r>
      </w:hyperlink>
    </w:p>
    <w:p w:rsidR="00A01E7B" w:rsidRDefault="00A01E7B">
      <w:pPr>
        <w:pStyle w:val="aff4"/>
        <w:rPr>
          <w:rFonts w:ascii="Times New Roman" w:hAnsi="Times New Roman" w:cs="Times New Roman"/>
          <w:sz w:val="24"/>
        </w:rPr>
      </w:pPr>
    </w:p>
    <w:p w:rsidR="00A01E7B" w:rsidRDefault="0098712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Информирование населения.</w:t>
      </w:r>
    </w:p>
    <w:p w:rsidR="00A01E7B" w:rsidRDefault="009871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 Запрещается эксп</w:t>
      </w:r>
      <w:r>
        <w:rPr>
          <w:rFonts w:ascii="Times New Roman" w:hAnsi="Times New Roman" w:cs="Times New Roman"/>
          <w:sz w:val="24"/>
        </w:rPr>
        <w:t xml:space="preserve">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Березовский МО</w:t>
        </w:r>
      </w:hyperlink>
    </w:p>
    <w:p w:rsidR="00A01E7B" w:rsidRDefault="00A01E7B">
      <w:pPr>
        <w:pStyle w:val="aff4"/>
        <w:rPr>
          <w:rFonts w:ascii="Times New Roman" w:hAnsi="Times New Roman" w:cs="Times New Roman"/>
          <w:sz w:val="24"/>
        </w:rPr>
      </w:pPr>
    </w:p>
    <w:p w:rsidR="00A01E7B" w:rsidRDefault="0098712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Пресс-релиз по пожарам за 04.12.2024</w:t>
      </w:r>
    </w:p>
    <w:p w:rsidR="00A01E7B" w:rsidRDefault="009871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A01E7B" w:rsidRDefault="009871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</w:t>
      </w:r>
      <w:r>
        <w:rPr>
          <w:rFonts w:ascii="Times New Roman" w:hAnsi="Times New Roman" w:cs="Times New Roman"/>
          <w:sz w:val="24"/>
        </w:rPr>
        <w:t xml:space="preserve">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A01E7B" w:rsidRDefault="00A01E7B">
      <w:pPr>
        <w:pStyle w:val="aff4"/>
        <w:rPr>
          <w:rFonts w:ascii="Times New Roman" w:hAnsi="Times New Roman" w:cs="Times New Roman"/>
          <w:sz w:val="24"/>
        </w:rPr>
      </w:pPr>
    </w:p>
    <w:p w:rsidR="00A01E7B" w:rsidRDefault="0098712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явления природы</w:t>
      </w:r>
    </w:p>
    <w:p w:rsidR="00A01E7B" w:rsidRDefault="009871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A01E7B" w:rsidRDefault="009871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A01E7B" w:rsidRDefault="009871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A01E7B" w:rsidRDefault="00A01E7B">
      <w:pPr>
        <w:pStyle w:val="aff4"/>
        <w:rPr>
          <w:rFonts w:ascii="Times New Roman" w:hAnsi="Times New Roman" w:cs="Times New Roman"/>
          <w:sz w:val="24"/>
        </w:rPr>
      </w:pPr>
    </w:p>
    <w:p w:rsidR="00A01E7B" w:rsidRDefault="0098712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пожарам</w:t>
      </w:r>
    </w:p>
    <w:p w:rsidR="00A01E7B" w:rsidRDefault="009871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</w:t>
      </w:r>
      <w:r>
        <w:rPr>
          <w:rFonts w:ascii="Times New Roman" w:hAnsi="Times New Roman" w:cs="Times New Roman"/>
          <w:sz w:val="24"/>
        </w:rPr>
        <w:t xml:space="preserve">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</w:t>
      </w:r>
      <w:r>
        <w:rPr>
          <w:rFonts w:ascii="Times New Roman" w:hAnsi="Times New Roman" w:cs="Times New Roman"/>
          <w:sz w:val="24"/>
        </w:rPr>
        <w:t xml:space="preserve">тов, изготовленных из негорючего материала размером не менее 0,5 x 0,7 метра (на деревянном или другом полу...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A01E7B" w:rsidRDefault="00A01E7B">
      <w:pPr>
        <w:pStyle w:val="aff4"/>
        <w:rPr>
          <w:rFonts w:ascii="Times New Roman" w:hAnsi="Times New Roman" w:cs="Times New Roman"/>
          <w:sz w:val="24"/>
        </w:rPr>
      </w:pPr>
    </w:p>
    <w:p w:rsidR="00A01E7B" w:rsidRDefault="0098712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явления природы</w:t>
      </w:r>
    </w:p>
    <w:p w:rsidR="00A01E7B" w:rsidRDefault="009871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</w:t>
      </w:r>
      <w:r>
        <w:rPr>
          <w:rFonts w:ascii="Times New Roman" w:hAnsi="Times New Roman" w:cs="Times New Roman"/>
          <w:sz w:val="24"/>
        </w:rPr>
        <w:t xml:space="preserve">рекомендует: </w:t>
      </w:r>
    </w:p>
    <w:p w:rsidR="00A01E7B" w:rsidRDefault="009871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Избегать нахождение рядом с линиями электропередач; </w:t>
      </w:r>
    </w:p>
    <w:p w:rsidR="00A01E7B" w:rsidRDefault="009871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01E7B" w:rsidRDefault="00A01E7B">
      <w:pPr>
        <w:pStyle w:val="aff4"/>
        <w:rPr>
          <w:rFonts w:ascii="Times New Roman" w:hAnsi="Times New Roman" w:cs="Times New Roman"/>
          <w:sz w:val="24"/>
        </w:rPr>
      </w:pPr>
    </w:p>
    <w:p w:rsidR="00A01E7B" w:rsidRDefault="0098712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Пресс-релиз по пожарам за 04.12.2024</w:t>
      </w:r>
    </w:p>
    <w:p w:rsidR="00A01E7B" w:rsidRDefault="009871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A01E7B" w:rsidRDefault="009871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</w:t>
      </w:r>
      <w:r>
        <w:rPr>
          <w:rFonts w:ascii="Times New Roman" w:hAnsi="Times New Roman" w:cs="Times New Roman"/>
          <w:sz w:val="24"/>
        </w:rPr>
        <w:t xml:space="preserve">гом полу...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01E7B" w:rsidRDefault="00A01E7B">
      <w:pPr>
        <w:pStyle w:val="aff4"/>
        <w:rPr>
          <w:rFonts w:ascii="Times New Roman" w:hAnsi="Times New Roman" w:cs="Times New Roman"/>
          <w:sz w:val="24"/>
        </w:rPr>
      </w:pPr>
    </w:p>
    <w:p w:rsidR="00A01E7B" w:rsidRDefault="0098712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Пресс-релиз по пожарам</w:t>
      </w:r>
    </w:p>
    <w:p w:rsidR="00A01E7B" w:rsidRDefault="009871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</w:t>
      </w:r>
      <w:r>
        <w:rPr>
          <w:rFonts w:ascii="Times New Roman" w:hAnsi="Times New Roman" w:cs="Times New Roman"/>
          <w:sz w:val="24"/>
        </w:rPr>
        <w:t xml:space="preserve">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</w:t>
      </w:r>
      <w:r>
        <w:rPr>
          <w:rFonts w:ascii="Times New Roman" w:hAnsi="Times New Roman" w:cs="Times New Roman"/>
          <w:sz w:val="24"/>
        </w:rPr>
        <w:t xml:space="preserve">другом полу...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Администрация Косинского округа</w:t>
        </w:r>
      </w:hyperlink>
    </w:p>
    <w:p w:rsidR="00A01E7B" w:rsidRDefault="00A01E7B">
      <w:pPr>
        <w:pStyle w:val="aff4"/>
        <w:rPr>
          <w:rFonts w:ascii="Times New Roman" w:hAnsi="Times New Roman" w:cs="Times New Roman"/>
          <w:sz w:val="24"/>
        </w:rPr>
      </w:pPr>
    </w:p>
    <w:p w:rsidR="00A01E7B" w:rsidRDefault="0098712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Информация по погоде</w:t>
      </w:r>
    </w:p>
    <w:p w:rsidR="00A01E7B" w:rsidRDefault="009871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 1. Избегать нахождение рядом с линиями электропередач; 2. При авариях</w:t>
      </w:r>
      <w:r>
        <w:rPr>
          <w:rFonts w:ascii="Times New Roman" w:hAnsi="Times New Roman" w:cs="Times New Roman"/>
          <w:sz w:val="24"/>
        </w:rPr>
        <w:t xml:space="preserve"> на сетях электроснабжения необходимо обесточить все электроприборы, соблюдать требования пожарной безопасности; 3. 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A01E7B" w:rsidRDefault="00A01E7B">
      <w:pPr>
        <w:pStyle w:val="aff4"/>
        <w:rPr>
          <w:rFonts w:ascii="Times New Roman" w:hAnsi="Times New Roman" w:cs="Times New Roman"/>
          <w:sz w:val="24"/>
        </w:rPr>
      </w:pPr>
    </w:p>
    <w:p w:rsidR="00A01E7B" w:rsidRDefault="0098712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05.12.2024г. ГУ МЧС России по Пермскому краю информирует …</w:t>
      </w:r>
    </w:p>
    <w:p w:rsidR="00A01E7B" w:rsidRDefault="009871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</w:t>
      </w:r>
      <w:r>
        <w:rPr>
          <w:rFonts w:ascii="Times New Roman" w:hAnsi="Times New Roman" w:cs="Times New Roman"/>
          <w:sz w:val="24"/>
        </w:rPr>
        <w:t>ние МЧС России по Пермскому краю напоминает: пожар легче предупредить, чем устранять его последствия!</w:t>
      </w:r>
    </w:p>
    <w:p w:rsidR="00A01E7B" w:rsidRDefault="009871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</w:t>
      </w:r>
      <w:r>
        <w:rPr>
          <w:rFonts w:ascii="Times New Roman" w:hAnsi="Times New Roman" w:cs="Times New Roman"/>
          <w:sz w:val="24"/>
        </w:rPr>
        <w:t xml:space="preserve">листов, изготовленных из негорючего материала размером не менее 0,5 x 0,7 метра (на деревянном или другом полу...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Администрация Куединского округа</w:t>
        </w:r>
      </w:hyperlink>
    </w:p>
    <w:p w:rsidR="00A01E7B" w:rsidRDefault="00A01E7B">
      <w:pPr>
        <w:pStyle w:val="aff4"/>
        <w:rPr>
          <w:rFonts w:ascii="Times New Roman" w:hAnsi="Times New Roman" w:cs="Times New Roman"/>
          <w:sz w:val="24"/>
        </w:rPr>
      </w:pPr>
    </w:p>
    <w:p w:rsidR="00A01E7B" w:rsidRDefault="0098712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Информирования населения!!!</w:t>
      </w:r>
    </w:p>
    <w:p w:rsidR="00A01E7B" w:rsidRDefault="009871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 1. Избегать нахождение рядо</w:t>
      </w:r>
      <w:r>
        <w:rPr>
          <w:rFonts w:ascii="Times New Roman" w:hAnsi="Times New Roman" w:cs="Times New Roman"/>
          <w:sz w:val="24"/>
        </w:rPr>
        <w:t xml:space="preserve">м с линиями электропередач; 2. При авариях на сетях электроснабжения необходимо обесточить все электроприборы, соблюдать требования пожарной безопасности; 3. 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Администрация Косинского округа</w:t>
        </w:r>
      </w:hyperlink>
    </w:p>
    <w:p w:rsidR="00A01E7B" w:rsidRDefault="00A01E7B">
      <w:pPr>
        <w:pStyle w:val="aff4"/>
        <w:rPr>
          <w:rFonts w:ascii="Times New Roman" w:hAnsi="Times New Roman" w:cs="Times New Roman"/>
          <w:sz w:val="24"/>
        </w:rPr>
      </w:pPr>
    </w:p>
    <w:p w:rsidR="00A01E7B" w:rsidRDefault="0098712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05.12.2024г. ГУ МЧС России по Пермскому краю предупреждает …</w:t>
      </w:r>
    </w:p>
    <w:p w:rsidR="00A01E7B" w:rsidRDefault="009871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A01E7B" w:rsidRDefault="009871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Избегать нахождение рядом с линиями электропередач;</w:t>
      </w:r>
    </w:p>
    <w:p w:rsidR="00A01E7B" w:rsidRDefault="009871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авариях на сетях электроснабжения необходимо обесточить все электроприборы, со</w:t>
      </w:r>
      <w:r>
        <w:rPr>
          <w:rFonts w:ascii="Times New Roman" w:hAnsi="Times New Roman" w:cs="Times New Roman"/>
          <w:sz w:val="24"/>
        </w:rPr>
        <w:t xml:space="preserve">блюдать требования пожарной безопасности;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Администрация Куединского округа</w:t>
        </w:r>
      </w:hyperlink>
    </w:p>
    <w:p w:rsidR="00A01E7B" w:rsidRDefault="00A01E7B">
      <w:pPr>
        <w:pStyle w:val="aff4"/>
        <w:rPr>
          <w:rFonts w:ascii="Times New Roman" w:hAnsi="Times New Roman" w:cs="Times New Roman"/>
          <w:sz w:val="24"/>
        </w:rPr>
      </w:pPr>
    </w:p>
    <w:p w:rsidR="00A01E7B" w:rsidRDefault="0098712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6 декабря ожидается изморозь и гололедица</w:t>
      </w:r>
    </w:p>
    <w:p w:rsidR="00A01E7B" w:rsidRDefault="009871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ГУ МЧС по Пермскому краю.</w:t>
      </w:r>
    </w:p>
    <w:p w:rsidR="00A01E7B" w:rsidRDefault="009871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пятницу, 6 декабря, в отдельных районах Пермского края прогнозируются изморозь и голо</w:t>
      </w:r>
      <w:r>
        <w:rPr>
          <w:rFonts w:ascii="Times New Roman" w:hAnsi="Times New Roman" w:cs="Times New Roman"/>
          <w:sz w:val="24"/>
        </w:rPr>
        <w:t>ледица на дорогах.</w:t>
      </w:r>
    </w:p>
    <w:p w:rsidR="00A01E7B" w:rsidRDefault="009871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ожидаемыми неблагоприятными погодными условиями существует вероятность повреждения линий электропередачи, аварий на объектах жилищно-коммунального хозяйства, а также возникновения пробок и роста числа дорожно-транспортных проис</w:t>
      </w:r>
      <w:r>
        <w:rPr>
          <w:rFonts w:ascii="Times New Roman" w:hAnsi="Times New Roman" w:cs="Times New Roman"/>
          <w:sz w:val="24"/>
        </w:rPr>
        <w:t xml:space="preserve">шествий.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01E7B" w:rsidRDefault="00A01E7B">
      <w:pPr>
        <w:pStyle w:val="aff4"/>
        <w:rPr>
          <w:rFonts w:ascii="Times New Roman" w:hAnsi="Times New Roman" w:cs="Times New Roman"/>
          <w:sz w:val="24"/>
        </w:rPr>
      </w:pPr>
    </w:p>
    <w:p w:rsidR="00A01E7B" w:rsidRDefault="0098712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 декабря в отдельных районах Пермского края ожидается изморозь, на дорогах гололедица</w:t>
      </w:r>
    </w:p>
    <w:p w:rsidR="00A01E7B" w:rsidRDefault="009871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A01E7B" w:rsidRDefault="009871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A01E7B" w:rsidRDefault="009871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A01E7B" w:rsidRDefault="00A01E7B">
      <w:pPr>
        <w:pStyle w:val="aff4"/>
        <w:rPr>
          <w:rFonts w:ascii="Times New Roman" w:hAnsi="Times New Roman" w:cs="Times New Roman"/>
          <w:sz w:val="24"/>
        </w:rPr>
      </w:pPr>
    </w:p>
    <w:p w:rsidR="00A01E7B" w:rsidRDefault="0098712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пожаре в Перми погибло более десятка кошек</w:t>
      </w:r>
    </w:p>
    <w:p w:rsidR="00A01E7B" w:rsidRDefault="009871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ГУ МЧС по Пермскому краю </w:t>
      </w:r>
    </w:p>
    <w:p w:rsidR="00A01E7B" w:rsidRDefault="009871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«Две кошки сразу убежали, а одна – не могла даже встать. Ее огнеборцы ведомства нашли под завалами в полуживом состоянии и привели в чувства. 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01E7B" w:rsidRDefault="00A01E7B">
      <w:pPr>
        <w:pStyle w:val="aff4"/>
        <w:rPr>
          <w:rFonts w:ascii="Times New Roman" w:hAnsi="Times New Roman" w:cs="Times New Roman"/>
          <w:sz w:val="24"/>
        </w:rPr>
      </w:pPr>
    </w:p>
    <w:p w:rsidR="00A01E7B" w:rsidRDefault="0098712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пожарные забрали под опеку кошку, спасенную на пожаре</w:t>
      </w:r>
    </w:p>
    <w:p w:rsidR="00A01E7B" w:rsidRDefault="009871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России по Пермскому краю</w:t>
      </w:r>
    </w:p>
    <w:p w:rsidR="00A01E7B" w:rsidRDefault="009871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Автор: Вера Андриас</w:t>
      </w:r>
    </w:p>
    <w:p w:rsidR="00A01E7B" w:rsidRDefault="009871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 декабря 2024 года в квартире дома на улице Крупской случился по</w:t>
      </w:r>
      <w:r>
        <w:rPr>
          <w:rFonts w:ascii="Times New Roman" w:hAnsi="Times New Roman" w:cs="Times New Roman"/>
          <w:sz w:val="24"/>
        </w:rPr>
        <w:t xml:space="preserve">жар. 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01E7B" w:rsidRDefault="00A01E7B">
      <w:pPr>
        <w:pStyle w:val="aff4"/>
        <w:rPr>
          <w:rFonts w:ascii="Times New Roman" w:hAnsi="Times New Roman" w:cs="Times New Roman"/>
          <w:sz w:val="24"/>
        </w:rPr>
      </w:pPr>
    </w:p>
    <w:p w:rsidR="00A01E7B" w:rsidRDefault="0098712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на пожаре погибли более десятка кошек из-за неосторожности пенсионерки</w:t>
      </w:r>
    </w:p>
    <w:p w:rsidR="00A01E7B" w:rsidRDefault="009871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по Пермскому краю</w:t>
      </w:r>
    </w:p>
    <w:p w:rsidR="00A01E7B" w:rsidRDefault="009871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Подписаться в Telegram </w:t>
      </w:r>
    </w:p>
    <w:p w:rsidR="00A01E7B" w:rsidRDefault="009871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Перми во время по</w:t>
      </w:r>
      <w:r>
        <w:rPr>
          <w:rFonts w:ascii="Times New Roman" w:hAnsi="Times New Roman" w:cs="Times New Roman"/>
          <w:sz w:val="24"/>
        </w:rPr>
        <w:t xml:space="preserve">жара из квартиры на пятом этаже в жилом доме погибли более 10 кошек. 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01E7B" w:rsidRDefault="00A01E7B">
      <w:pPr>
        <w:pStyle w:val="aff4"/>
        <w:rPr>
          <w:rFonts w:ascii="Times New Roman" w:hAnsi="Times New Roman" w:cs="Times New Roman"/>
          <w:sz w:val="24"/>
        </w:rPr>
      </w:pPr>
    </w:p>
    <w:p w:rsidR="00A01E7B" w:rsidRDefault="0098712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пожарные забрали под опеку кошку, спасенную на пожаре</w:t>
      </w:r>
    </w:p>
    <w:p w:rsidR="00A01E7B" w:rsidRDefault="009871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пресс-службе ГУ МЧС России по Пермскому краю, более десятка кошек погибли на пожаре в Перми из-за неосторожности пенсионерки. Две кошки убежали сразу, а одна не могла встать.  </w:t>
      </w: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Пермские новости</w:t>
        </w:r>
      </w:hyperlink>
    </w:p>
    <w:p w:rsidR="00A01E7B" w:rsidRDefault="00A01E7B">
      <w:pPr>
        <w:pStyle w:val="aff4"/>
        <w:rPr>
          <w:rFonts w:ascii="Times New Roman" w:hAnsi="Times New Roman" w:cs="Times New Roman"/>
          <w:sz w:val="24"/>
        </w:rPr>
      </w:pPr>
    </w:p>
    <w:p w:rsidR="00A01E7B" w:rsidRDefault="0098712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Пермский пенсионер сгорел заживо из-за вспыхнувшего масла на раскаленной сковороде</w:t>
      </w:r>
    </w:p>
    <w:p w:rsidR="00A01E7B" w:rsidRDefault="009871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рассказали в МЧС России по Пермскому краю, пламя вспыхнуло на улице Чернышевского в </w:t>
      </w:r>
      <w:r>
        <w:rPr>
          <w:rFonts w:ascii="Times New Roman" w:hAnsi="Times New Roman" w:cs="Times New Roman"/>
          <w:sz w:val="24"/>
        </w:rPr>
        <w:t xml:space="preserve">квартире на четвертом этаже дома. Сообщение о возгорании сотрудники ведомства получили еще в ночь на 1 декабря – в 00:35.  </w:t>
      </w: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VSE42.RU</w:t>
        </w:r>
      </w:hyperlink>
    </w:p>
    <w:p w:rsidR="00A01E7B" w:rsidRDefault="00A01E7B">
      <w:pPr>
        <w:pStyle w:val="aff4"/>
        <w:rPr>
          <w:rFonts w:ascii="Times New Roman" w:hAnsi="Times New Roman" w:cs="Times New Roman"/>
          <w:sz w:val="24"/>
        </w:rPr>
      </w:pPr>
    </w:p>
    <w:p w:rsidR="00A01E7B" w:rsidRDefault="0098712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на пожаре погибли более десятка кошек из-за неосторожности пенсионер</w:t>
      </w:r>
      <w:r>
        <w:rPr>
          <w:rFonts w:ascii="Times New Roman" w:hAnsi="Times New Roman" w:cs="Times New Roman"/>
          <w:b/>
          <w:sz w:val="24"/>
        </w:rPr>
        <w:t>ки</w:t>
      </w:r>
    </w:p>
    <w:p w:rsidR="00A01E7B" w:rsidRDefault="009871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ГУ МЧС по Пермскому краю.</w:t>
      </w:r>
    </w:p>
    <w:p w:rsidR="00A01E7B" w:rsidRDefault="009871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 произошел из-за неосторожности 73-летней женщины. Это привело к гибели более десятка кошек.  </w:t>
      </w: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Progorod59.ru</w:t>
        </w:r>
      </w:hyperlink>
    </w:p>
    <w:p w:rsidR="00A01E7B" w:rsidRDefault="00A01E7B">
      <w:pPr>
        <w:pStyle w:val="aff4"/>
        <w:rPr>
          <w:rFonts w:ascii="Times New Roman" w:hAnsi="Times New Roman" w:cs="Times New Roman"/>
          <w:sz w:val="24"/>
        </w:rPr>
      </w:pPr>
    </w:p>
    <w:p w:rsidR="00A01E7B" w:rsidRDefault="0098712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</w:p>
    <w:p w:rsidR="00A01E7B" w:rsidRDefault="009871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МЧС России по Пермскому краю напоминает: пожар легче предупредить, чем</w:t>
      </w:r>
    </w:p>
    <w:p w:rsidR="00A01E7B" w:rsidRDefault="009871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устранять его последствия!</w:t>
      </w:r>
    </w:p>
    <w:p w:rsidR="00A01E7B" w:rsidRDefault="009871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Запрещается эксплуатировать печи и другие отопительные приборы без </w:t>
      </w: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Администрация Александровского округа</w:t>
        </w:r>
      </w:hyperlink>
    </w:p>
    <w:p w:rsidR="00A01E7B" w:rsidRDefault="00A01E7B">
      <w:pPr>
        <w:pStyle w:val="aff4"/>
        <w:rPr>
          <w:rFonts w:ascii="Times New Roman" w:hAnsi="Times New Roman" w:cs="Times New Roman"/>
          <w:sz w:val="24"/>
        </w:rPr>
      </w:pPr>
    </w:p>
    <w:p w:rsidR="00A01E7B" w:rsidRDefault="0098712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</w:p>
    <w:p w:rsidR="00A01E7B" w:rsidRDefault="009871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A01E7B" w:rsidRDefault="009871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A01E7B" w:rsidRDefault="00987129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Пр</w:t>
      </w:r>
      <w:r>
        <w:rPr>
          <w:rFonts w:ascii="Times New Roman" w:hAnsi="Times New Roman" w:cs="Times New Roman"/>
          <w:sz w:val="24"/>
        </w:rPr>
        <w:t xml:space="preserve">и авариях на сетях электроснабжения необходимо обесточить все электроприборы, соблюдать требования пожарной безопасности; </w:t>
      </w: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Администрация Александровского округа</w:t>
        </w:r>
      </w:hyperlink>
    </w:p>
    <w:p w:rsidR="00A26898" w:rsidRDefault="00A26898">
      <w:pPr>
        <w:pStyle w:val="aff4"/>
        <w:keepLines/>
        <w:rPr>
          <w:rFonts w:ascii="Times New Roman" w:hAnsi="Times New Roman" w:cs="Times New Roman"/>
          <w:sz w:val="24"/>
        </w:rPr>
      </w:pPr>
    </w:p>
    <w:p w:rsidR="00A26898" w:rsidRPr="00A26898" w:rsidRDefault="00A26898" w:rsidP="00A26898">
      <w:pPr>
        <w:spacing w:after="160" w:line="259" w:lineRule="auto"/>
        <w:jc w:val="left"/>
        <w:rPr>
          <w:rFonts w:ascii="Calibri" w:eastAsia="Calibri" w:hAnsi="Calibri"/>
          <w:b/>
          <w:sz w:val="22"/>
          <w:szCs w:val="22"/>
          <w:lang w:eastAsia="en-US"/>
        </w:rPr>
      </w:pPr>
      <w:r w:rsidRPr="00A26898">
        <w:rPr>
          <w:rFonts w:ascii="Calibri" w:eastAsia="Calibri" w:hAnsi="Calibri"/>
          <w:b/>
          <w:sz w:val="22"/>
          <w:szCs w:val="22"/>
          <w:lang w:eastAsia="en-US"/>
        </w:rPr>
        <w:t xml:space="preserve">В Пермском крае пенсионер плеснул масло на раскаленную сковородку и загорелся </w:t>
      </w:r>
    </w:p>
    <w:p w:rsidR="00A26898" w:rsidRPr="00A26898" w:rsidRDefault="00A26898" w:rsidP="00A26898">
      <w:pPr>
        <w:spacing w:after="160" w:line="259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  <w:r w:rsidRPr="00A26898">
        <w:rPr>
          <w:rFonts w:ascii="Calibri" w:eastAsia="Calibri" w:hAnsi="Calibri"/>
          <w:sz w:val="22"/>
          <w:szCs w:val="22"/>
          <w:lang w:eastAsia="en-US"/>
        </w:rPr>
        <w:t>https://www.gazeta.ru/social/news/2024/12/05/24549602.shtml?utm_source=yxnews&amp;utm_medium=desktop&amp;utm_referrer=https%3A%2F%2Fdzen.ru%2Fnews%2Fsearch</w:t>
      </w:r>
    </w:p>
    <w:p w:rsidR="00A26898" w:rsidRPr="00A26898" w:rsidRDefault="00A26898" w:rsidP="00A26898">
      <w:pPr>
        <w:spacing w:before="100" w:beforeAutospacing="1" w:after="100" w:afterAutospacing="1"/>
        <w:jc w:val="left"/>
        <w:outlineLvl w:val="0"/>
        <w:rPr>
          <w:b/>
          <w:bCs/>
          <w:kern w:val="36"/>
          <w:sz w:val="22"/>
          <w:szCs w:val="22"/>
        </w:rPr>
      </w:pPr>
      <w:r w:rsidRPr="00A26898">
        <w:rPr>
          <w:b/>
          <w:bCs/>
          <w:kern w:val="36"/>
          <w:sz w:val="22"/>
          <w:szCs w:val="22"/>
        </w:rPr>
        <w:t>МЧС: в пятницу в Перми ожидается изморозь и гололедица</w:t>
      </w:r>
    </w:p>
    <w:p w:rsidR="00A26898" w:rsidRPr="00A26898" w:rsidRDefault="00A26898" w:rsidP="00A26898">
      <w:pPr>
        <w:spacing w:after="160" w:line="259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  <w:r w:rsidRPr="00A26898">
        <w:rPr>
          <w:rFonts w:ascii="Calibri" w:eastAsia="Calibri" w:hAnsi="Calibri"/>
          <w:sz w:val="22"/>
          <w:szCs w:val="22"/>
          <w:lang w:eastAsia="en-US"/>
        </w:rPr>
        <w:t>https://v-kurse.ru/2024/12/05/369774?utm_source=yxnews&amp;utm_medium=desktop&amp;utm_referrer=https%3A%2F%2Fdzen.ru%2Fnews%2Fsearch</w:t>
      </w:r>
    </w:p>
    <w:p w:rsidR="00A26898" w:rsidRPr="00A26898" w:rsidRDefault="00A26898" w:rsidP="00A26898">
      <w:pPr>
        <w:spacing w:after="160" w:line="259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  <w:r w:rsidRPr="00A26898">
        <w:rPr>
          <w:rFonts w:ascii="Calibri" w:eastAsia="Calibri" w:hAnsi="Calibri"/>
          <w:sz w:val="22"/>
          <w:szCs w:val="22"/>
          <w:lang w:eastAsia="en-US"/>
        </w:rPr>
        <w:t>https://progorod59.ru/region/view/v-permskom-krae-6-dekabra-ozidaetsa-izmoroz-i-gololedica?utm_source=yxnews&amp;utm_medium=desktop&amp;utm_referrer=https%3A%2F%2Fdzen.ru%2Fnews%2Fsearch</w:t>
      </w:r>
    </w:p>
    <w:p w:rsidR="00A26898" w:rsidRPr="00A26898" w:rsidRDefault="00A26898" w:rsidP="00A26898">
      <w:pPr>
        <w:spacing w:after="160" w:line="259" w:lineRule="auto"/>
        <w:jc w:val="left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A26898">
        <w:rPr>
          <w:rFonts w:ascii="Calibri" w:eastAsia="Calibri" w:hAnsi="Calibri"/>
          <w:b/>
          <w:bCs/>
          <w:sz w:val="22"/>
          <w:szCs w:val="22"/>
          <w:lang w:eastAsia="en-US"/>
        </w:rPr>
        <w:t>Неблагоприятные метеоявления ожидаются в Пермском крае 6 декабря</w:t>
      </w:r>
    </w:p>
    <w:p w:rsidR="00A26898" w:rsidRPr="00A26898" w:rsidRDefault="00A26898" w:rsidP="00A26898">
      <w:pPr>
        <w:spacing w:after="160" w:line="259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  <w:r w:rsidRPr="00A26898">
        <w:rPr>
          <w:rFonts w:ascii="Calibri" w:eastAsia="Calibri" w:hAnsi="Calibri"/>
          <w:sz w:val="22"/>
          <w:szCs w:val="22"/>
          <w:lang w:eastAsia="en-US"/>
        </w:rPr>
        <w:t>https://piterskie-zametki.ru/336400?utm_source=yxnews&amp;utm_medium=desktop&amp;utm_referrer=https%3A%2F%2Fdzen.ru%2Fnews%2Fsearch</w:t>
      </w:r>
    </w:p>
    <w:p w:rsidR="00A26898" w:rsidRPr="00A26898" w:rsidRDefault="00A26898" w:rsidP="00A26898">
      <w:pPr>
        <w:spacing w:after="160" w:line="259" w:lineRule="auto"/>
        <w:jc w:val="left"/>
        <w:rPr>
          <w:rFonts w:ascii="Calibri" w:eastAsia="Calibri" w:hAnsi="Calibri"/>
          <w:b/>
          <w:sz w:val="22"/>
          <w:szCs w:val="22"/>
          <w:lang w:eastAsia="en-US"/>
        </w:rPr>
      </w:pPr>
      <w:r w:rsidRPr="00A26898">
        <w:rPr>
          <w:rFonts w:ascii="Calibri" w:eastAsia="Calibri" w:hAnsi="Calibri"/>
          <w:b/>
          <w:sz w:val="22"/>
          <w:szCs w:val="22"/>
          <w:lang w:eastAsia="en-US"/>
        </w:rPr>
        <w:t>Пермские пожарные приютили кошечку, пострадавшую в огне</w:t>
      </w:r>
    </w:p>
    <w:p w:rsidR="00A26898" w:rsidRPr="00A26898" w:rsidRDefault="00A26898" w:rsidP="00A26898">
      <w:pPr>
        <w:spacing w:after="160" w:line="259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  <w:r w:rsidRPr="00A26898">
        <w:rPr>
          <w:rFonts w:ascii="Calibri" w:eastAsia="Calibri" w:hAnsi="Calibri"/>
          <w:sz w:val="22"/>
          <w:szCs w:val="22"/>
          <w:lang w:eastAsia="en-US"/>
        </w:rPr>
        <w:lastRenderedPageBreak/>
        <w:t>https://www.perm.kp.ru/daily/27669/5020565/?utm_source=yxnews&amp;utm_medium=desktop&amp;utm_referrer=https%3A%2F%2Fdzen.ru%2Fnews%2Fsearch</w:t>
      </w:r>
    </w:p>
    <w:p w:rsidR="00A01E7B" w:rsidRDefault="00A01E7B">
      <w:pPr>
        <w:pStyle w:val="aff4"/>
        <w:rPr>
          <w:rFonts w:ascii="Times New Roman" w:hAnsi="Times New Roman" w:cs="Times New Roman"/>
          <w:sz w:val="24"/>
        </w:rPr>
      </w:pPr>
      <w:bookmarkStart w:id="1" w:name="_GoBack"/>
      <w:bookmarkEnd w:id="1"/>
    </w:p>
    <w:p w:rsidR="00A01E7B" w:rsidRDefault="00A01E7B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A01E7B">
      <w:headerReference w:type="default" r:id="rId47"/>
      <w:footerReference w:type="even" r:id="rId48"/>
      <w:footerReference w:type="default" r:id="rId49"/>
      <w:headerReference w:type="first" r:id="rId50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129" w:rsidRDefault="00987129">
      <w:r>
        <w:separator/>
      </w:r>
    </w:p>
  </w:endnote>
  <w:endnote w:type="continuationSeparator" w:id="0">
    <w:p w:rsidR="00987129" w:rsidRDefault="00987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E7B" w:rsidRDefault="0098712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A01E7B" w:rsidRDefault="00A01E7B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A01E7B" w:rsidRDefault="00987129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2689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129" w:rsidRDefault="00987129">
      <w:r>
        <w:separator/>
      </w:r>
    </w:p>
  </w:footnote>
  <w:footnote w:type="continuationSeparator" w:id="0">
    <w:p w:rsidR="00987129" w:rsidRDefault="00987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E7B" w:rsidRDefault="00987129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E7B" w:rsidRDefault="00A01E7B">
    <w:pPr>
      <w:pStyle w:val="ae"/>
      <w:rPr>
        <w:color w:val="FFFFFF"/>
        <w:sz w:val="20"/>
        <w:szCs w:val="20"/>
      </w:rPr>
    </w:pPr>
  </w:p>
  <w:p w:rsidR="00A01E7B" w:rsidRDefault="00A01E7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E7B"/>
    <w:rsid w:val="00987129"/>
    <w:rsid w:val="00A01E7B"/>
    <w:rsid w:val="00A2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F6284B"/>
  <w15:docId w15:val="{3B2B5B1B-45B3-48FB-BE90-66BBF9E9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erm.bezformata.com/listnews/kungure-ogon-ohvatil/139858214/" TargetMode="External"/><Relationship Id="rId18" Type="http://schemas.openxmlformats.org/officeDocument/2006/relationships/hyperlink" Target="https://www.kizelraion.ru/news/544363" TargetMode="External"/><Relationship Id="rId26" Type="http://schemas.openxmlformats.org/officeDocument/2006/relationships/hyperlink" Target="https://berra.ru/news/544309" TargetMode="External"/><Relationship Id="rId39" Type="http://schemas.openxmlformats.org/officeDocument/2006/relationships/hyperlink" Target="https://perm.bezformata.com/listnews/bolee-desyatka-koshek/139843605/" TargetMode="External"/><Relationship Id="rId3" Type="http://schemas.openxmlformats.org/officeDocument/2006/relationships/styles" Target="styles.xml"/><Relationship Id="rId21" Type="http://schemas.openxmlformats.org/officeDocument/2006/relationships/hyperlink" Target="https://ohansk.bezformata.com/listnews/permskogo-kraya/139848941/" TargetMode="External"/><Relationship Id="rId34" Type="http://schemas.openxmlformats.org/officeDocument/2006/relationships/hyperlink" Target="https://adminkueda.ru/2024/12/05/05-12-2024%d0%b3-%d0%b3%d1%83-%d0%bc%d1%87%d1%81-%d1%80%d0%be%d1%81%d1%81%d0%b8%d0%b8-%d0%bf%d0%be-%d0%bf%d0%b5%d1%80%d0%bc%d1%81%d0%ba%d0%be%d0%bc%d1%83-%d0%ba%d1%80%d0%b0%d1%8e-%d0%b8%d0%bd%d1%84/" TargetMode="External"/><Relationship Id="rId42" Type="http://schemas.openxmlformats.org/officeDocument/2006/relationships/hyperlink" Target="https://www.permnews.ru/novosti/incidents/2024/12/05/_ermi_pozharnye_zabrali_pod_opeku_koshku__spasennuyu_na_pozhare/" TargetMode="External"/><Relationship Id="rId47" Type="http://schemas.openxmlformats.org/officeDocument/2006/relationships/header" Target="header1.xml"/><Relationship Id="rId50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perm.aif.ru/incidents/v-permi-iz-za-pozhara-v-kvartire-pensionerki-sobiratelnicy-zatopilo-sosedey" TargetMode="External"/><Relationship Id="rId17" Type="http://schemas.openxmlformats.org/officeDocument/2006/relationships/hyperlink" Target="http://rifey.ru/news/list/id_141289" TargetMode="External"/><Relationship Id="rId25" Type="http://schemas.openxmlformats.org/officeDocument/2006/relationships/hyperlink" Target="https://berra.ru/news/544313" TargetMode="External"/><Relationship Id="rId33" Type="http://schemas.openxmlformats.org/officeDocument/2006/relationships/hyperlink" Target="https://admkochevo.ru/news/544300" TargetMode="External"/><Relationship Id="rId38" Type="http://schemas.openxmlformats.org/officeDocument/2006/relationships/hyperlink" Target="https://ohansk-adm.ru/news/544290" TargetMode="External"/><Relationship Id="rId46" Type="http://schemas.openxmlformats.org/officeDocument/2006/relationships/hyperlink" Target="https://aleksraion.ru/news/mchs-informiruet%2005%2012%202024%20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erm-news.net/society/2024/12/05/265679.html" TargetMode="External"/><Relationship Id="rId20" Type="http://schemas.openxmlformats.org/officeDocument/2006/relationships/hyperlink" Target="https://perm.aif.ru/incidents/vynesli-tryoh-koshek-v-zahlamlyonnoy-do-potolka-kvartire-vspyhnul-pozhar" TargetMode="External"/><Relationship Id="rId29" Type="http://schemas.openxmlformats.org/officeDocument/2006/relationships/hyperlink" Target="https://admkochevo.ru/news/544304" TargetMode="External"/><Relationship Id="rId41" Type="http://schemas.openxmlformats.org/officeDocument/2006/relationships/hyperlink" Target="https://perm.bezformata.com/listnews/bolee-desyatka-koshek/139841216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rm.bezformata.com/listnews/pozhar-v-kvartire/139864300/" TargetMode="External"/><Relationship Id="rId24" Type="http://schemas.openxmlformats.org/officeDocument/2006/relationships/hyperlink" Target="https://ohansk-adm.ru/news/544324" TargetMode="External"/><Relationship Id="rId32" Type="http://schemas.openxmlformats.org/officeDocument/2006/relationships/hyperlink" Target="https://www.kosa.permkrai.ru/news/544301" TargetMode="External"/><Relationship Id="rId37" Type="http://schemas.openxmlformats.org/officeDocument/2006/relationships/hyperlink" Target="https://perm.bezformata.com/listnews/permskom-krae-6/139845367/" TargetMode="External"/><Relationship Id="rId40" Type="http://schemas.openxmlformats.org/officeDocument/2006/relationships/hyperlink" Target="https://perm.bezformata.com/listnews/koshku-spasennuyu-na/139841903/" TargetMode="External"/><Relationship Id="rId45" Type="http://schemas.openxmlformats.org/officeDocument/2006/relationships/hyperlink" Target="https://aleksraion.ru/news/mchs-informiruet%2005%2012%202024%20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uksun.bezformata.com/listnews/permskomu-krayu/139858038/" TargetMode="External"/><Relationship Id="rId23" Type="http://schemas.openxmlformats.org/officeDocument/2006/relationships/hyperlink" Target="https://ocherskiy.ru/news/544327" TargetMode="External"/><Relationship Id="rId28" Type="http://schemas.openxmlformats.org/officeDocument/2006/relationships/hyperlink" Target="https://adm-lysva.ru/about/info/news/56935/" TargetMode="External"/><Relationship Id="rId36" Type="http://schemas.openxmlformats.org/officeDocument/2006/relationships/hyperlink" Target="https://adminkueda.ru/2024/12/05/05-12-2024%d0%b3-%d0%b3%d1%83-%d0%bc%d1%87%d1%81-%d1%80%d0%be%d1%81%d1%81%d0%b8%d0%b8-%d0%bf%d0%be-%d0%bf%d0%b5%d1%80%d0%bc%d1%81%d0%ba%d0%be%d0%bc%d1%83-%d0%ba%d1%80%d0%b0%d1%8e-%d0%bf%d1%80%d0%b5/" TargetMode="External"/><Relationship Id="rId49" Type="http://schemas.openxmlformats.org/officeDocument/2006/relationships/footer" Target="footer2.xml"/><Relationship Id="rId10" Type="http://schemas.openxmlformats.org/officeDocument/2006/relationships/hyperlink" Target="https://perm-news.net/incident/2024/12/05/265703.html" TargetMode="External"/><Relationship Id="rId19" Type="http://schemas.openxmlformats.org/officeDocument/2006/relationships/hyperlink" Target="https://www.kizelraion.ru/news/544362" TargetMode="External"/><Relationship Id="rId31" Type="http://schemas.openxmlformats.org/officeDocument/2006/relationships/hyperlink" Target="https://lisva.bezformata.com/listnews/press-reliz-po-pozharam/139846345/" TargetMode="External"/><Relationship Id="rId44" Type="http://schemas.openxmlformats.org/officeDocument/2006/relationships/hyperlink" Target="https://progorod59.ru/news/view/v-permi-na-pozare-pogibli-bolee-desatka-kosek-iz-za-neostoroznosti-pensionerki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erm.bezformata.com/listnews/ognebortcami-mchs/139868811/" TargetMode="External"/><Relationship Id="rId14" Type="http://schemas.openxmlformats.org/officeDocument/2006/relationships/hyperlink" Target="https://www.perm.kp.ru/online/news/6124205/" TargetMode="External"/><Relationship Id="rId22" Type="http://schemas.openxmlformats.org/officeDocument/2006/relationships/hyperlink" Target="https://ocherskiy.ru/news/544331" TargetMode="External"/><Relationship Id="rId27" Type="http://schemas.openxmlformats.org/officeDocument/2006/relationships/hyperlink" Target="https://adm-lysva.ru/about/info/news/56936/" TargetMode="External"/><Relationship Id="rId30" Type="http://schemas.openxmlformats.org/officeDocument/2006/relationships/hyperlink" Target="https://lisva.bezformata.com/listnews/yavleniya/139846347/" TargetMode="External"/><Relationship Id="rId35" Type="http://schemas.openxmlformats.org/officeDocument/2006/relationships/hyperlink" Target="https://www.kosa.permkrai.ru/news/544298" TargetMode="External"/><Relationship Id="rId43" Type="http://schemas.openxmlformats.org/officeDocument/2006/relationships/hyperlink" Target="https://vse42.ru/news/33599477" TargetMode="External"/><Relationship Id="rId48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A17C8-B7CB-4188-A842-092A7BB3B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2539</Words>
  <Characters>14474</Characters>
  <Application>Microsoft Office Word</Application>
  <DocSecurity>0</DocSecurity>
  <Lines>120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2024-12-05T19:19:00Z</dcterms:modified>
</cp:coreProperties>
</file>