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C6" w:rsidRDefault="00741A0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3C6" w:rsidRDefault="00741A0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E63C6" w:rsidRDefault="00741A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E63C6" w:rsidRDefault="00CE63C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E63C6" w:rsidRDefault="00741A0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декабря - 06 декабря 2024 г.</w:t>
                            </w:r>
                          </w:p>
                          <w:p w:rsidR="00CE63C6" w:rsidRDefault="00741A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E63C6" w:rsidRDefault="00741A0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E63C6" w:rsidRDefault="00741A0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E63C6" w:rsidRDefault="00CE63C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E63C6" w:rsidRDefault="00741A0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декабря - 06 декабря 2024 г.</w:t>
                      </w:r>
                    </w:p>
                    <w:p w:rsidR="00CE63C6" w:rsidRDefault="00741A0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C6" w:rsidRDefault="00741A0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E63C6" w:rsidRDefault="00741A0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E63C6" w:rsidRDefault="00741A0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E63C6" w:rsidRDefault="00741A08">
      <w:pPr>
        <w:pStyle w:val="Base"/>
      </w:pPr>
      <w:r>
        <w:fldChar w:fldCharType="end"/>
      </w:r>
    </w:p>
    <w:p w:rsidR="00CE63C6" w:rsidRDefault="00741A08">
      <w:pPr>
        <w:pStyle w:val="Base"/>
      </w:pPr>
      <w:r>
        <w:br w:type="page"/>
      </w: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мужчину спасли от самоубийства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остановили мужчину, который пытался покончить с собой ( по закону мы не можем описывать способ самоубийства - ред.).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городской службе спасения, на пульт оперативного дежурного поступило сообщение от очевидца, который сообщил, что на средней дамбе человек собирается совершить необдуманный поступок.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</w:t>
      </w:r>
      <w:r>
        <w:rPr>
          <w:rFonts w:ascii="Times New Roman" w:hAnsi="Times New Roman" w:cs="Times New Roman"/>
          <w:sz w:val="24"/>
        </w:rPr>
        <w:t xml:space="preserve">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</w:t>
        </w:r>
        <w:r>
          <w:rPr>
            <w:rStyle w:val="a5"/>
            <w:rFonts w:ascii="Times New Roman" w:hAnsi="Times New Roman" w:cs="Times New Roman"/>
            <w:sz w:val="24"/>
          </w:rPr>
          <w:t>ия Косинского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сотрудниками ИК-29 ГУФСИН России по Пермскому краю проведены профилактические занятия в рамках служебной подготовки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сотрудником ГУ МЧС России по Пермскому краю Дмитрием Ретунским.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Представитель МЧС провел занятие с личным составом</w:t>
      </w:r>
      <w:r>
        <w:rPr>
          <w:rFonts w:ascii="Times New Roman" w:hAnsi="Times New Roman" w:cs="Times New Roman"/>
          <w:sz w:val="24"/>
        </w:rPr>
        <w:t xml:space="preserve"> учреждения на тему «Соблюдение мер безопасности при неблагоприятных климатических условиях».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напоминает: пожар легче предупредить, чем устранять его последствия!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</w:t>
      </w:r>
      <w:r>
        <w:rPr>
          <w:rFonts w:ascii="Times New Roman" w:hAnsi="Times New Roman" w:cs="Times New Roman"/>
          <w:sz w:val="24"/>
        </w:rPr>
        <w:t xml:space="preserve">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мужчину спасли от самоубийства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Трагедию предотвратили сотрудники городско</w:t>
      </w:r>
      <w:r>
        <w:rPr>
          <w:rFonts w:ascii="Times New Roman" w:hAnsi="Times New Roman" w:cs="Times New Roman"/>
          <w:sz w:val="24"/>
        </w:rPr>
        <w:t xml:space="preserve">й службы спасения Пермские спасатели остановили мужчину, который пытался покончить с собой ( по закону мы не можем описывать способ самоубийства - ред.).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сотрудниками ИК-29 ГУФСИН Росс</w:t>
      </w:r>
      <w:r>
        <w:rPr>
          <w:rFonts w:ascii="Times New Roman" w:hAnsi="Times New Roman" w:cs="Times New Roman"/>
          <w:b/>
          <w:sz w:val="24"/>
        </w:rPr>
        <w:t>ии по Пермскому краю проведены профилактические занятия в рамках служебной подготовки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профессиональной служебной подготовки сотрудники исправительной колонии № 29, расположенной в Перми, встретились с сотрудником ГУ МЧС России по Пермскому краю Дм</w:t>
      </w:r>
      <w:r>
        <w:rPr>
          <w:rFonts w:ascii="Times New Roman" w:hAnsi="Times New Roman" w:cs="Times New Roman"/>
          <w:sz w:val="24"/>
        </w:rPr>
        <w:t>итрием Ретунским.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МЧС провел занятие с личным составом учреждения на тему «Соблюдение мер безопасности при неблагоприятных климатических условиях».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06.12.2024 ГУ МЧС России по Пермскому краю информирует…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</w:t>
      </w:r>
      <w:r>
        <w:rPr>
          <w:rFonts w:ascii="Times New Roman" w:hAnsi="Times New Roman" w:cs="Times New Roman"/>
          <w:sz w:val="24"/>
        </w:rPr>
        <w:t xml:space="preserve">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</w:t>
      </w:r>
      <w:r>
        <w:rPr>
          <w:rFonts w:ascii="Times New Roman" w:hAnsi="Times New Roman" w:cs="Times New Roman"/>
          <w:b/>
          <w:sz w:val="24"/>
        </w:rPr>
        <w:t xml:space="preserve"> произошедших пожарах и проведенной профилактической работе за сутки (на 06 декабря 2024 года)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</w:t>
      </w:r>
      <w:r>
        <w:rPr>
          <w:rFonts w:ascii="Times New Roman" w:hAnsi="Times New Roman" w:cs="Times New Roman"/>
          <w:sz w:val="24"/>
        </w:rPr>
        <w:t xml:space="preserve">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Многодетную семью спасли при пожаре в одной из пермских квартир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случившегося рассказали в МЧС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</w:t>
      </w:r>
      <w:r>
        <w:rPr>
          <w:rFonts w:ascii="Times New Roman" w:hAnsi="Times New Roman" w:cs="Times New Roman"/>
          <w:sz w:val="24"/>
        </w:rPr>
        <w:t xml:space="preserve">изошел на улице Делегатской на четвертом этаже дома. Из горящей квартиры спаслись пятеро: мужчина с женщиной и трое детей (2, 4 года и 10 лет).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</w:t>
      </w:r>
      <w:r>
        <w:rPr>
          <w:rFonts w:ascii="Times New Roman" w:hAnsi="Times New Roman" w:cs="Times New Roman"/>
          <w:sz w:val="24"/>
        </w:rPr>
        <w:t xml:space="preserve">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</w:t>
      </w:r>
      <w:r>
        <w:rPr>
          <w:rFonts w:ascii="Times New Roman" w:hAnsi="Times New Roman" w:cs="Times New Roman"/>
          <w:sz w:val="24"/>
        </w:rPr>
        <w:t xml:space="preserve">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Мастера волейбола. В рамках спартакиад</w:t>
      </w:r>
      <w:r>
        <w:rPr>
          <w:rFonts w:ascii="Times New Roman" w:hAnsi="Times New Roman" w:cs="Times New Roman"/>
          <w:b/>
          <w:sz w:val="24"/>
        </w:rPr>
        <w:t>ы Главного Управления МЧС России по Пермскому краю прошли захватывающие соревнования по волейболу, собравшие сильнейшие команды из 14 подразделений региона! По итогам двух дней...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спартакиады Главного Управления МЧС России по Пермскому краю прошли</w:t>
      </w:r>
      <w:r>
        <w:rPr>
          <w:rFonts w:ascii="Times New Roman" w:hAnsi="Times New Roman" w:cs="Times New Roman"/>
          <w:sz w:val="24"/>
        </w:rPr>
        <w:t xml:space="preserve"> захватывающие соревнования по волейболу, собравшие сильнейшие команды из 14 подразделений региона!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двух дней напряжённых матчей места распределились следующим образом: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Мастера волейбола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спартакиады Главного управления МЧС России по Пермскому краю прошли захватывающие соревнования по волейболу, собравшие сильнейшие команды из 14 подразделений региона!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двух дней напряжённых матчей м</w:t>
      </w:r>
      <w:r>
        <w:rPr>
          <w:rFonts w:ascii="Times New Roman" w:hAnsi="Times New Roman" w:cs="Times New Roman"/>
          <w:sz w:val="24"/>
        </w:rPr>
        <w:t xml:space="preserve">еста распределились следующим образом: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Жителей Прикамья предупреждают о гололедице на дорогах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</w:t>
      </w:r>
      <w:r>
        <w:rPr>
          <w:rFonts w:ascii="Times New Roman" w:hAnsi="Times New Roman" w:cs="Times New Roman"/>
          <w:sz w:val="24"/>
        </w:rPr>
        <w:t xml:space="preserve">о центра по гидрометеорологии и мониторингу окружающей среды — филиала ФГБУ «Уральское УГМС» — 7 декабря в отдельных районах края прогнозируются гололёдно-изморозевые явления, а также гололедица на дорогах.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Мастера волейбола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спартакиады Главного управления МЧС России по Пермскому краю прошли захватывающие соревнования по волейболу, собравшие сильнейшие команды из 14 подразделений региона!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двух дней напряжённых матчей места распределились следующим образом: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Прикамья предупреждают о гололедице на дорогах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</w:t>
      </w:r>
      <w:r>
        <w:rPr>
          <w:rFonts w:ascii="Times New Roman" w:hAnsi="Times New Roman" w:cs="Times New Roman"/>
          <w:sz w:val="24"/>
        </w:rPr>
        <w:t>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центра по гидрометеорологии и мониторингу окружающей среды — филиала ФГБУ «Уральское УГМС» — 7 декабря в отдельных районах края прогнозируются гололёдно-изморозевые явления, а также гололедица на дорогах.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многодетную семью из горящей на четвертом этаже квартиры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В курсе.ру 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</w:t>
      </w:r>
      <w:r>
        <w:rPr>
          <w:rFonts w:ascii="Times New Roman" w:hAnsi="Times New Roman" w:cs="Times New Roman"/>
          <w:sz w:val="24"/>
        </w:rPr>
        <w:t xml:space="preserve">и 17 сотрудников пожарной бригады и шесть пожарных автомобилей.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</w:t>
      </w:r>
      <w:r>
        <w:rPr>
          <w:rFonts w:ascii="Times New Roman" w:hAnsi="Times New Roman" w:cs="Times New Roman"/>
          <w:sz w:val="24"/>
        </w:rPr>
        <w:t>дупредить, чем устранять его последствия!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</w:t>
      </w:r>
      <w:r>
        <w:rPr>
          <w:rFonts w:ascii="Times New Roman" w:hAnsi="Times New Roman" w:cs="Times New Roman"/>
          <w:sz w:val="24"/>
        </w:rPr>
        <w:t xml:space="preserve">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на Делегатской улице в Перми мог устроить 4-летний мальчик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</w:t>
      </w:r>
      <w:r>
        <w:rPr>
          <w:rFonts w:ascii="Times New Roman" w:hAnsi="Times New Roman" w:cs="Times New Roman"/>
          <w:sz w:val="24"/>
        </w:rPr>
        <w:t xml:space="preserve">рительной причиной пожара в Перми на Делегатской улице могла стать детская шалость. По словам пресс-службы МЧС, четырёхлетний мальчик играл на постели с зажигалкой.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доме пострадали четыре человека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20 жителей дома эвакуировались самостоятельно.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площадь пожара составила 12 кв. м. В настоящее время сотрудники управления МЧС по Пермскому краю проводят проверку и у</w:t>
      </w:r>
      <w:r>
        <w:rPr>
          <w:rFonts w:ascii="Times New Roman" w:hAnsi="Times New Roman" w:cs="Times New Roman"/>
          <w:sz w:val="24"/>
        </w:rPr>
        <w:t xml:space="preserve">станавливают причину пожара.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Саров Онлайн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декабря в отдельных районах Пермского края ожидаются гололедно-изморозевые отложения,</w:t>
      </w:r>
      <w:r>
        <w:rPr>
          <w:rFonts w:ascii="Times New Roman" w:hAnsi="Times New Roman" w:cs="Times New Roman"/>
          <w:b/>
          <w:sz w:val="24"/>
        </w:rPr>
        <w:t xml:space="preserve"> на дорогах гололедица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безо</w:t>
      </w:r>
      <w:r>
        <w:rPr>
          <w:rFonts w:ascii="Times New Roman" w:hAnsi="Times New Roman" w:cs="Times New Roman"/>
          <w:sz w:val="24"/>
        </w:rPr>
        <w:t xml:space="preserve">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 данным Пермского ЦГМС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спасли многодетн</w:t>
      </w:r>
      <w:r>
        <w:rPr>
          <w:rFonts w:ascii="Times New Roman" w:hAnsi="Times New Roman" w:cs="Times New Roman"/>
          <w:b/>
          <w:sz w:val="24"/>
        </w:rPr>
        <w:t>ую семью из горящей на четвертом этаже квартиры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прибыли 17 сотрудников пожарной бригады и шесть пожарных автомобилей.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ликвидации пожара детей и отца отправили в больницу для оказания медици</w:t>
      </w:r>
      <w:r>
        <w:rPr>
          <w:rFonts w:ascii="Times New Roman" w:hAnsi="Times New Roman" w:cs="Times New Roman"/>
          <w:sz w:val="24"/>
        </w:rPr>
        <w:t xml:space="preserve">нской помощи.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остановили пермяка, который решил прыгнуть с моста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Перми остановили горожанина, который стоял на планировать прыгнуть с моста. Об этом сообщается</w:t>
      </w:r>
      <w:r>
        <w:rPr>
          <w:rFonts w:ascii="Times New Roman" w:hAnsi="Times New Roman" w:cs="Times New Roman"/>
          <w:sz w:val="24"/>
        </w:rPr>
        <w:t xml:space="preserve"> в аккаунте МКУ «Пермская городская служба спасения» в соцсети «ВКонтакте».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остановили пермяка, который решил прыгнуть с моста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Перми остановили горожанина, который стоя</w:t>
      </w:r>
      <w:r>
        <w:rPr>
          <w:rFonts w:ascii="Times New Roman" w:hAnsi="Times New Roman" w:cs="Times New Roman"/>
          <w:sz w:val="24"/>
        </w:rPr>
        <w:t xml:space="preserve">л на планировать прыгнуть с моста. Об этом сообщается в аккаунте МКУ «Пермская городская служба спасения» в соцсети «ВКонтакте».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многоэтажном доме в Перми спасли мать и троих детей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и</w:t>
      </w:r>
      <w:r>
        <w:rPr>
          <w:rFonts w:ascii="Times New Roman" w:hAnsi="Times New Roman" w:cs="Times New Roman"/>
          <w:sz w:val="24"/>
        </w:rPr>
        <w:t xml:space="preserve"> троих детей спасли при пожаре в многоэтажном доме в Перми, сообщает ГУ МЧС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 пермяками случилось в краевой столице утром 6 декабря.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декабря в отдельных районах Пермского края ожидаются гололедно-изморозевые отложения, на дорогах гололедица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Информирование населения.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</w:t>
      </w:r>
      <w:r>
        <w:rPr>
          <w:rFonts w:ascii="Times New Roman" w:hAnsi="Times New Roman" w:cs="Times New Roman"/>
          <w:sz w:val="24"/>
        </w:rPr>
        <w:t xml:space="preserve">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доме пострадали четыре человека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20 жителей дома эвакуировались самостоятельно.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площадь пожара составила 12 кв. м. В настоящее время сотрудники управления МЧС по Пермскому кр</w:t>
      </w:r>
      <w:r>
        <w:rPr>
          <w:rFonts w:ascii="Times New Roman" w:hAnsi="Times New Roman" w:cs="Times New Roman"/>
          <w:sz w:val="24"/>
        </w:rPr>
        <w:t xml:space="preserve">аю проводят проверку и устанавливают причину пожара.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Новости.mail.ru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Пермскому краю информирует…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Избегать нахождение рядо</w:t>
      </w:r>
      <w:r>
        <w:rPr>
          <w:rFonts w:ascii="Times New Roman" w:hAnsi="Times New Roman" w:cs="Times New Roman"/>
          <w:sz w:val="24"/>
        </w:rPr>
        <w:t xml:space="preserve">м с линиями электропередач; При авариях на сетях электроснабжения необходимо обесточить все электроприборы, соблюдать требования пожарной безопасности; Водителям — соблюдать скоростной режим, избегать резких маневров и торможений, соблюдать дистанцию.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Администрация</w:t>
        </w:r>
        <w:r>
          <w:rPr>
            <w:rStyle w:val="a5"/>
            <w:rFonts w:ascii="Times New Roman" w:hAnsi="Times New Roman" w:cs="Times New Roman"/>
            <w:sz w:val="24"/>
          </w:rPr>
          <w:t> Куединского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</w:t>
      </w:r>
      <w:r>
        <w:rPr>
          <w:rFonts w:ascii="Times New Roman" w:hAnsi="Times New Roman" w:cs="Times New Roman"/>
          <w:sz w:val="24"/>
        </w:rPr>
        <w:t xml:space="preserve">дать требования пожарной безопасности;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</w:t>
      </w:r>
      <w:r>
        <w:rPr>
          <w:rFonts w:ascii="Times New Roman" w:hAnsi="Times New Roman" w:cs="Times New Roman"/>
          <w:sz w:val="24"/>
        </w:rPr>
        <w:t>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прокуратура контролирует устранение медицинским упреждением нарушений противопожарных требований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Прокуратура Индустриального района г. Перми совместно с ГУ МЧС России по Пермскому краю провела </w:t>
      </w:r>
      <w:r>
        <w:rPr>
          <w:rFonts w:ascii="Times New Roman" w:hAnsi="Times New Roman" w:cs="Times New Roman"/>
          <w:sz w:val="24"/>
        </w:rPr>
        <w:t xml:space="preserve">проверку исполнения медицинским учреждением, расположенным на поднадзорной территории, законодательства о пожарной безопасности.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прокуратура контролирует устранение медицинским упреждением нарушений противопожарных требований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Прокуратура Индустриального района г. Перми совместно с ГУ МЧС России</w:t>
      </w:r>
      <w:r>
        <w:rPr>
          <w:rFonts w:ascii="Times New Roman" w:hAnsi="Times New Roman" w:cs="Times New Roman"/>
          <w:sz w:val="24"/>
        </w:rPr>
        <w:t xml:space="preserve"> по Пермскому краю провела проверку исполнения медицинским учреждением, расположенным на поднадзорной территории, законодательства о пожарной безопасности.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</w:t>
      </w:r>
      <w:r>
        <w:rPr>
          <w:rFonts w:ascii="Times New Roman" w:hAnsi="Times New Roman" w:cs="Times New Roman"/>
          <w:b/>
          <w:sz w:val="24"/>
        </w:rPr>
        <w:t>риятные метеорологические погодные явления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</w:t>
      </w:r>
      <w:r>
        <w:rPr>
          <w:rFonts w:ascii="Times New Roman" w:hAnsi="Times New Roman" w:cs="Times New Roman"/>
          <w:sz w:val="24"/>
        </w:rPr>
        <w:t xml:space="preserve">ования пожарной безопасности;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доме пострадали четыре человека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20 жителей дома эвакуировались самостоятельно.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площадь пожара составил</w:t>
      </w:r>
      <w:r>
        <w:rPr>
          <w:rFonts w:ascii="Times New Roman" w:hAnsi="Times New Roman" w:cs="Times New Roman"/>
          <w:sz w:val="24"/>
        </w:rPr>
        <w:t xml:space="preserve">а 12 кв. м. В настоящее время сотрудники управления МЧС по Пермскому краю проводят проверку и устанавливают причину пожара.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спасли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</w:t>
      </w:r>
      <w:r>
        <w:rPr>
          <w:rFonts w:ascii="Times New Roman" w:hAnsi="Times New Roman" w:cs="Times New Roman"/>
          <w:sz w:val="24"/>
        </w:rPr>
        <w:t>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Утром 6 декабря в экстренные службы поступило сообщение о пожаре в одной из квартир в доме на ул. Делегатской. На место происшествия приехали 17 спасателей МЧС и шесть спецмашин.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спасли на пожаре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6 декабря, в 10:16 стало известно о пожар</w:t>
      </w:r>
      <w:r>
        <w:rPr>
          <w:rFonts w:ascii="Times New Roman" w:hAnsi="Times New Roman" w:cs="Times New Roman"/>
          <w:sz w:val="24"/>
        </w:rPr>
        <w:t xml:space="preserve">е на улице Делегатская в Перми. На место ЧП прибыли 17 человек личного состава и 6 единиц техники МЧС.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на ул. Делегатской огнеборцы спасли с</w:t>
      </w:r>
      <w:r>
        <w:rPr>
          <w:rFonts w:ascii="Times New Roman" w:hAnsi="Times New Roman" w:cs="Times New Roman"/>
          <w:b/>
          <w:sz w:val="24"/>
        </w:rPr>
        <w:t>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ГУ МЧС России по Пермскому краю, огнеборцы спасли из горящей квартиры пятерых: мужа с женой и трех детей (2, 4 года и 10 лет).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</w:t>
      </w:r>
      <w:r>
        <w:rPr>
          <w:rFonts w:ascii="Times New Roman" w:hAnsi="Times New Roman" w:cs="Times New Roman"/>
          <w:b/>
          <w:sz w:val="24"/>
        </w:rPr>
        <w:t>рми на пожаре спасли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работы будут закончены, специалисты надзорной деятельности и профилактической работы ГУ МЧС России по Пермскому краю проведут проверку, чтобы установить причину пожара.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МЧС спасли на пожаре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пятницу, 6 декабря, в 10:16 стало известно о пожаре на улице Делегатская в Перми</w:t>
      </w:r>
      <w:r>
        <w:rPr>
          <w:rFonts w:ascii="Times New Roman" w:hAnsi="Times New Roman" w:cs="Times New Roman"/>
          <w:sz w:val="24"/>
        </w:rPr>
        <w:t xml:space="preserve">. На место ЧП прибыли 17 человек личного состава и 6 единиц техники МЧС.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Трасса Пермь — Екатеринбург перекрыта из-за аварии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</w:t>
      </w:r>
      <w:r>
        <w:rPr>
          <w:rFonts w:ascii="Times New Roman" w:hAnsi="Times New Roman" w:cs="Times New Roman"/>
          <w:sz w:val="24"/>
        </w:rPr>
        <w:t xml:space="preserve">вление МЧС России по Пермскому краю предупреждало об ухудшении погодных условий 6 декабря. Водителям рекомендовано соблюдать скоростной режим, избегать резких маневров и торможений, соблюдать дистанцию, а движение осуществлять с учетом дорожного покрытия.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из горящей квартиры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на ул. Делегатская в Перми поступило в ГУ МЧС Пермского края 6 декабря в 10:16. Горела квартира на четвертом этаже.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ибывшие пожарные вывели из горящей квартиры многодетную семью с тремя детьми.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пожарные спасли из горящей квартиры многодетную семью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на ул</w:t>
      </w:r>
      <w:r>
        <w:rPr>
          <w:rFonts w:ascii="Times New Roman" w:hAnsi="Times New Roman" w:cs="Times New Roman"/>
          <w:sz w:val="24"/>
        </w:rPr>
        <w:t>. Делегатская в Перми поступило в ГУ МЧС Пермского края 6 декабря в 10:16. Горела квартира на четвертом этаже.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Прибывшие пожарные вывели из горящей квартиры многодетную семью с тремя детьми.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Телекомпания</w:t>
        </w:r>
        <w:r>
          <w:rPr>
            <w:rStyle w:val="a5"/>
            <w:rFonts w:ascii="Times New Roman" w:hAnsi="Times New Roman" w:cs="Times New Roman"/>
            <w:sz w:val="24"/>
          </w:rPr>
          <w:t> "Рифей – Пермь"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Судом отказано в предоставл</w:t>
      </w:r>
      <w:r>
        <w:rPr>
          <w:rFonts w:ascii="Times New Roman" w:hAnsi="Times New Roman" w:cs="Times New Roman"/>
          <w:b/>
          <w:sz w:val="24"/>
        </w:rPr>
        <w:t>ении отсрочки исполнения решения суда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Полное исполнение решения суда представляется возможным путем получения утвержденного Акта о снятии с учета защитного сооружения № 91-25 и находится в прямой причинной связи от проведения проверки Акта о снятии с учета</w:t>
      </w:r>
      <w:r>
        <w:rPr>
          <w:rFonts w:ascii="Times New Roman" w:hAnsi="Times New Roman" w:cs="Times New Roman"/>
          <w:sz w:val="24"/>
        </w:rPr>
        <w:t xml:space="preserve"> защитного сооружения службой безопасности ГУ МЧС России по Пермскому краю и согласования его с ГУ МЧС России (г. Москва).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CE63C6" w:rsidRDefault="00741A0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Судом отказано в предоставлении</w:t>
      </w:r>
      <w:r>
        <w:rPr>
          <w:rFonts w:ascii="Times New Roman" w:hAnsi="Times New Roman" w:cs="Times New Roman"/>
          <w:b/>
          <w:sz w:val="24"/>
        </w:rPr>
        <w:t xml:space="preserve"> отсрочки исполнения решения суда</w:t>
      </w:r>
    </w:p>
    <w:p w:rsidR="00CE63C6" w:rsidRDefault="00741A0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Полное исполнение решения суда представляется возможным путем получения утвержденного Акта о снятии с учета защитного сооружения № 91-25 и находится в прямой причинной связи от проведения проверки Акта о снятии с учета защ</w:t>
      </w:r>
      <w:r>
        <w:rPr>
          <w:rFonts w:ascii="Times New Roman" w:hAnsi="Times New Roman" w:cs="Times New Roman"/>
          <w:sz w:val="24"/>
        </w:rPr>
        <w:t xml:space="preserve">итного сооружения службой безопасности ГУ МЧС России по Пермскому краю и согласования его с ГУ МЧС России (г. Москва).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Губахинский городской суд</w:t>
        </w:r>
      </w:hyperlink>
    </w:p>
    <w:p w:rsidR="00CE63C6" w:rsidRDefault="00CE63C6">
      <w:pPr>
        <w:pStyle w:val="aff4"/>
        <w:rPr>
          <w:rFonts w:ascii="Times New Roman" w:hAnsi="Times New Roman" w:cs="Times New Roman"/>
          <w:sz w:val="24"/>
        </w:rPr>
      </w:pP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 xml:space="preserve">В Перми вновь сошел с рельсов трамвай </w:t>
      </w:r>
      <w:r w:rsidRPr="000E182C">
        <w:rPr>
          <w:rFonts w:ascii="Segoe UI" w:hAnsi="Segoe UI" w:cs="Segoe UI"/>
          <w:color w:val="0070C0"/>
          <w:shd w:val="clear" w:color="auto" w:fill="FFFFFF"/>
        </w:rPr>
        <w:t>https://t.me/vestiperm/25026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Пожарные вывели на улицу женщину, ее сожителя и трех маленьких детей (2, 4 и 10 лет). 20 жителей дома эвакуировались самостоятельно. К счастью, погибших нет.</w:t>
      </w:r>
      <w:r>
        <w:t xml:space="preserve"> </w:t>
      </w:r>
      <w:r w:rsidRPr="000E182C">
        <w:rPr>
          <w:color w:val="0070C0"/>
        </w:rPr>
        <w:t>https://t.me/perm_smi/15537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В Мулянке пермского района вчера произошел пожар,</w:t>
      </w:r>
      <w:r>
        <w:rPr>
          <w:rFonts w:ascii="Segoe UI" w:hAnsi="Segoe UI" w:cs="Segoe UI"/>
          <w:color w:val="000000"/>
          <w:shd w:val="clear" w:color="auto" w:fill="FFFFFF"/>
        </w:rPr>
        <w:t xml:space="preserve"> сообщают подписчики. Сначала загорелась баня, потом огонь перекинулся на дом </w:t>
      </w:r>
      <w:r w:rsidRPr="000E182C">
        <w:rPr>
          <w:rFonts w:ascii="Segoe UI" w:hAnsi="Segoe UI" w:cs="Segoe UI"/>
          <w:color w:val="0070C0"/>
          <w:shd w:val="clear" w:color="auto" w:fill="FFFFFF"/>
        </w:rPr>
        <w:t>https://t.me/c/1411269431/13043</w:t>
      </w:r>
    </w:p>
    <w:p w:rsidR="000E182C" w:rsidRDefault="000E182C" w:rsidP="000E182C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Пожарные спасли в Перми на пожаре многодетную семью. </w:t>
      </w:r>
      <w:r w:rsidRPr="000E182C">
        <w:rPr>
          <w:rStyle w:val="aff3"/>
          <w:rFonts w:ascii="Segoe UI" w:hAnsi="Segoe UI" w:cs="Segoe UI"/>
          <w:b w:val="0"/>
          <w:bCs w:val="0"/>
          <w:color w:val="0070C0"/>
          <w:shd w:val="clear" w:color="auto" w:fill="FFFFFF"/>
        </w:rPr>
        <w:t>https://t.me/permkp/33689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Сегодня в Перми произошел пожар в квартире на улице Делегатская.</w:t>
      </w:r>
      <w:r>
        <w:t xml:space="preserve"> </w:t>
      </w:r>
      <w:r w:rsidRPr="000E182C">
        <w:rPr>
          <w:color w:val="0070C0"/>
        </w:rPr>
        <w:t>https://t.me/permkp/33702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На пожаре на ул. Делегатской огнеборцы сп</w:t>
      </w:r>
      <w:bookmarkStart w:id="1" w:name="_GoBack"/>
      <w:bookmarkEnd w:id="1"/>
      <w:r>
        <w:rPr>
          <w:rFonts w:ascii="Segoe UI" w:hAnsi="Segoe UI" w:cs="Segoe UI"/>
          <w:color w:val="000000"/>
          <w:shd w:val="clear" w:color="auto" w:fill="FFFFFF"/>
        </w:rPr>
        <w:t>асли семью</w:t>
      </w:r>
      <w:r>
        <w:rPr>
          <w:rFonts w:ascii="Segoe UI" w:hAnsi="Segoe UI" w:cs="Segoe UI"/>
          <w:color w:val="000000"/>
        </w:rPr>
        <w:br/>
      </w:r>
      <w:hyperlink r:id="rId60" w:tgtFrame="_blank" w:tooltip="https://vesti-perm.ru/pages/5d4049a53c6d4785bf0f7441902163e3" w:history="1">
        <w:r>
          <w:rPr>
            <w:rStyle w:val="a5"/>
            <w:rFonts w:ascii="Segoe UI" w:hAnsi="Segoe UI" w:cs="Segoe UI"/>
            <w:shd w:val="clear" w:color="auto" w:fill="FFFFFF"/>
          </w:rPr>
          <w:t>https://vesti-perm.ru/pages/5d4049a53c6d4785bf0f7441902163e3</w:t>
        </w:r>
      </w:hyperlink>
    </w:p>
    <w:p w:rsidR="000E182C" w:rsidRDefault="000E182C" w:rsidP="000E182C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t xml:space="preserve"> </w:t>
      </w: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Огнеборцы МЧС России спасли на пожаре многодетную семью </w:t>
      </w:r>
      <w:r w:rsidRPr="000E182C">
        <w:rPr>
          <w:rStyle w:val="aff3"/>
          <w:rFonts w:ascii="Segoe UI" w:hAnsi="Segoe UI" w:cs="Segoe UI"/>
          <w:b w:val="0"/>
          <w:bCs w:val="0"/>
          <w:color w:val="0070C0"/>
          <w:shd w:val="clear" w:color="auto" w:fill="FFFFFF"/>
        </w:rPr>
        <w:t>https://t.me/chpdtpperm/15632</w:t>
      </w:r>
    </w:p>
    <w:p w:rsidR="000E182C" w:rsidRDefault="000E182C" w:rsidP="000E182C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Маленький мальчик чуть не погиб играя зажигалкой. https://t.me/chpdtpperm/15635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Микрорайон Юбилейный,Братская 12.Сгорел 5 этаж 1 подъезда.Всему дому выключили газ, соседним домам тоже.</w:t>
      </w:r>
      <w:r w:rsidRPr="000E182C">
        <w:rPr>
          <w:color w:val="0070C0"/>
        </w:rPr>
        <w:t xml:space="preserve"> https://t.me/chp_59_perm/28203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Утром в Левшино случился пожар — горела квартира в многоэтажке. Пожарные спасли пятерых: мужчину, женщину и троих детей в возрасте 2, 4 года и 10 лет.</w:t>
      </w:r>
      <w:r>
        <w:t xml:space="preserve"> </w:t>
      </w:r>
      <w:r w:rsidRPr="000E182C">
        <w:rPr>
          <w:color w:val="0070C0"/>
        </w:rPr>
        <w:t>https://t.me/chp_159_59/10054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Утром в Левшино случился пожар — горела квартира в многоэтажке. Пожарные спасли пятерых: мужчину, женщину и троих детей в возрасте 2, 4 года и 10 лет.</w:t>
      </w:r>
      <w:r>
        <w:t xml:space="preserve"> </w:t>
      </w:r>
      <w:r w:rsidRPr="000E182C">
        <w:rPr>
          <w:color w:val="0070C0"/>
        </w:rPr>
        <w:t>https://t.me/news59ru/84309</w:t>
      </w:r>
    </w:p>
    <w:p w:rsidR="000E182C" w:rsidRDefault="000E182C" w:rsidP="000E182C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Из-за игр четырехлетнего мальчика сгорела квартира. https://t.me/Bolshaya_P/34830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Детская шалость могла стать причиной пожара в квартире на ул. Делегатской в Перми. Четырехлетний мальчик играл на постели с оставленной без внимания зажигалкой.</w:t>
      </w:r>
      <w:r>
        <w:t xml:space="preserve"> </w:t>
      </w:r>
      <w:r w:rsidRPr="000E182C">
        <w:rPr>
          <w:color w:val="0070C0"/>
        </w:rPr>
        <w:t>https://t.me/operativperm/11010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Fonts w:ascii="Segoe UI" w:hAnsi="Segoe UI" w:cs="Segoe UI"/>
          <w:color w:val="000000"/>
          <w:shd w:val="clear" w:color="auto" w:fill="FFFFFF"/>
        </w:rPr>
        <w:t>Утром в Левшино случился пожар — горела квартира в многоэтажке. Пожарные спасли пятерых: мужчину, женщину и троих детей в возрасте 2, 4 года и 10 лет.</w:t>
      </w:r>
      <w:r>
        <w:t xml:space="preserve"> </w:t>
      </w:r>
      <w:r w:rsidRPr="000E182C">
        <w:rPr>
          <w:color w:val="0070C0"/>
        </w:rPr>
        <w:t>https://t.me/zhest_perm/12743</w:t>
      </w:r>
    </w:p>
    <w:p w:rsidR="000E182C" w:rsidRDefault="000E182C" w:rsidP="000E182C">
      <w:pPr>
        <w:pStyle w:val="aff6"/>
        <w:numPr>
          <w:ilvl w:val="0"/>
          <w:numId w:val="47"/>
        </w:numPr>
        <w:rPr>
          <w:rStyle w:val="aff3"/>
          <w:b w:val="0"/>
          <w:bCs w:val="0"/>
        </w:r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В Перми сгорела квартира из-за игр четырехлетнего мальчика https://t.me/chp_159_59/10069</w:t>
      </w:r>
    </w:p>
    <w:p w:rsidR="000E182C" w:rsidRDefault="000E182C" w:rsidP="000E182C">
      <w:pPr>
        <w:pStyle w:val="aff6"/>
        <w:numPr>
          <w:ilvl w:val="0"/>
          <w:numId w:val="47"/>
        </w:numPr>
      </w:pPr>
      <w:r>
        <w:rPr>
          <w:rStyle w:val="aff3"/>
          <w:rFonts w:ascii="Segoe UI" w:hAnsi="Segoe UI" w:cs="Segoe UI"/>
          <w:b w:val="0"/>
          <w:bCs w:val="0"/>
          <w:color w:val="000000"/>
          <w:shd w:val="clear" w:color="auto" w:fill="FFFFFF"/>
        </w:rPr>
        <w:t>Предварительной причиной пожара в Перми на ул. Делегатской могла стать детская шалость</w:t>
      </w:r>
      <w:r>
        <w:rPr>
          <w:rFonts w:ascii="Segoe UI" w:hAnsi="Segoe UI" w:cs="Segoe UI"/>
          <w:color w:val="000000"/>
          <w:shd w:val="clear" w:color="auto" w:fill="FFFFFF"/>
        </w:rPr>
        <w:t xml:space="preserve">. По словам пресс-службы МЧС, четырёхлетний мальчик играл на постели с зажигалкой. И, возможно, устроил пожар. Извещателя в квартире не было. </w:t>
      </w:r>
      <w:r w:rsidRPr="000E182C">
        <w:rPr>
          <w:rFonts w:ascii="Segoe UI" w:hAnsi="Segoe UI" w:cs="Segoe UI"/>
          <w:color w:val="0070C0"/>
          <w:shd w:val="clear" w:color="auto" w:fill="FFFFFF"/>
        </w:rPr>
        <w:t>https://t.me/chp_59_perm/28211</w:t>
      </w:r>
    </w:p>
    <w:p w:rsidR="000E182C" w:rsidRDefault="000E182C" w:rsidP="000E182C">
      <w:pPr>
        <w:pStyle w:val="aff6"/>
        <w:numPr>
          <w:ilvl w:val="0"/>
          <w:numId w:val="47"/>
        </w:numPr>
      </w:pPr>
      <w:hyperlink r:id="rId61" w:history="1">
        <w:r>
          <w:rPr>
            <w:rStyle w:val="a5"/>
            <w:shd w:val="clear" w:color="auto" w:fill="FFFFFF"/>
          </w:rPr>
          <w:t>https://dzen.ru/a/Z1Kb6GDcREt-6MEq?feed_exp=ordinary_feed&amp;from=channel&amp;integration=site_desktop&amp;place=layout&amp;secdata=CKzNxdW5MiABUA9qAQGQAQA%3D&amp;rid=663200271.1122.1733500282181.98062&amp;referrer_clid=1400&amp;</w:t>
        </w:r>
      </w:hyperlink>
    </w:p>
    <w:p w:rsidR="000E182C" w:rsidRDefault="000E182C" w:rsidP="000E182C">
      <w:pPr>
        <w:pStyle w:val="aff6"/>
        <w:numPr>
          <w:ilvl w:val="0"/>
          <w:numId w:val="47"/>
        </w:numPr>
      </w:pPr>
      <w:hyperlink r:id="rId62" w:history="1">
        <w:r>
          <w:rPr>
            <w:rStyle w:val="a5"/>
            <w:shd w:val="clear" w:color="auto" w:fill="FFFFFF"/>
          </w:rPr>
          <w:t>https://dzen.ru/a/Z1KoFAW_uyw5G9VU?feed_exp=ordinary_feed&amp;from=channel&amp;integration=site_desktop&amp;place=layout&amp;secdata=CLT%2Fjte5MiABUA9qAQGQAQA%3D&amp;rid=663200271.1122.1733500282181.98062&amp;referrer_clid=1400&amp;</w:t>
        </w:r>
      </w:hyperlink>
    </w:p>
    <w:p w:rsidR="000E182C" w:rsidRDefault="000E182C" w:rsidP="000E182C">
      <w:pPr>
        <w:pStyle w:val="aff6"/>
        <w:numPr>
          <w:ilvl w:val="0"/>
          <w:numId w:val="47"/>
        </w:numPr>
      </w:pPr>
      <w:hyperlink r:id="rId63" w:history="1">
        <w:r>
          <w:rPr>
            <w:rStyle w:val="a5"/>
            <w:shd w:val="clear" w:color="auto" w:fill="FFFFFF"/>
          </w:rPr>
          <w:t>https://dzen.ru/a/Z0lnXBom2S6e7IeJ?feed_exp=ordinary_feed&amp;from=channel&amp;integration=site_desktop&amp;place=layout&amp;secdata=CMn78LW3MiABUA9qAQGQAQA%3D&amp;rid=663200271.1122.1733500282181.98062&amp;referrer_clid=1400&amp;</w:t>
        </w:r>
      </w:hyperlink>
    </w:p>
    <w:p w:rsidR="000E182C" w:rsidRDefault="000E182C" w:rsidP="000E182C">
      <w:pPr>
        <w:pStyle w:val="aff6"/>
        <w:numPr>
          <w:ilvl w:val="0"/>
          <w:numId w:val="47"/>
        </w:numPr>
      </w:pPr>
      <w:hyperlink r:id="rId64" w:history="1">
        <w:r>
          <w:rPr>
            <w:rStyle w:val="a5"/>
            <w:shd w:val="clear" w:color="auto" w:fill="FFFFFF"/>
          </w:rPr>
          <w:t>https://dzen.ru/a/Z0g5T7d70T3nVPkY?feed_exp=ordinary_feed&amp;from=channel&amp;integration=site_desktop&amp;place=layout&amp;secdata=CI%2FCgJG3MiABUA9qAQGQAQA%3D&amp;rid=663200271.1122.1733500282181.98062&amp;referrer_clid=1400&amp;</w:t>
        </w:r>
      </w:hyperlink>
    </w:p>
    <w:p w:rsidR="00CE63C6" w:rsidRDefault="00CE63C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E63C6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08" w:rsidRDefault="00741A08">
      <w:r>
        <w:separator/>
      </w:r>
    </w:p>
  </w:endnote>
  <w:endnote w:type="continuationSeparator" w:id="0">
    <w:p w:rsidR="00741A08" w:rsidRDefault="007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C6" w:rsidRDefault="00741A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63C6" w:rsidRDefault="00CE63C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E63C6" w:rsidRDefault="00741A0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0E18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08" w:rsidRDefault="00741A08">
      <w:r>
        <w:separator/>
      </w:r>
    </w:p>
  </w:footnote>
  <w:footnote w:type="continuationSeparator" w:id="0">
    <w:p w:rsidR="00741A08" w:rsidRDefault="007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C6" w:rsidRDefault="00741A0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C6" w:rsidRDefault="00CE63C6">
    <w:pPr>
      <w:pStyle w:val="ae"/>
      <w:rPr>
        <w:color w:val="FFFFFF"/>
        <w:sz w:val="20"/>
        <w:szCs w:val="20"/>
      </w:rPr>
    </w:pPr>
  </w:p>
  <w:p w:rsidR="00CE63C6" w:rsidRDefault="00CE63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5426606"/>
    <w:multiLevelType w:val="hybridMultilevel"/>
    <w:tmpl w:val="7774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C6"/>
    <w:rsid w:val="000E182C"/>
    <w:rsid w:val="00741A08"/>
    <w:rsid w:val="00C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9F86C0-6E49-42FA-B95A-3F5A422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List Paragraph"/>
    <w:basedOn w:val="a"/>
    <w:uiPriority w:val="34"/>
    <w:qFormat/>
    <w:rsid w:val="000E182C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m.kp.ru/online/news/6126342/" TargetMode="External"/><Relationship Id="rId18" Type="http://schemas.openxmlformats.org/officeDocument/2006/relationships/hyperlink" Target="https://www.business-class.su/news/2024/12/06/mnogodetnuyu-semyu-spasli-pri-pozhare-v-odnoi-iz-permskih-kvartir" TargetMode="External"/><Relationship Id="rId26" Type="http://schemas.openxmlformats.org/officeDocument/2006/relationships/hyperlink" Target="https://perm.bezformata.com/listnews/semyu-iz-goryashey/139901682/" TargetMode="External"/><Relationship Id="rId39" Type="http://schemas.openxmlformats.org/officeDocument/2006/relationships/hyperlink" Target="https://news.mail.ru/incident/63955898/" TargetMode="External"/><Relationship Id="rId21" Type="http://schemas.openxmlformats.org/officeDocument/2006/relationships/hyperlink" Target="https://perm-news.net/incident/2024/12/06/265819.html" TargetMode="External"/><Relationship Id="rId34" Type="http://schemas.openxmlformats.org/officeDocument/2006/relationships/hyperlink" Target="https://smi2.ru/article/161967141" TargetMode="External"/><Relationship Id="rId42" Type="http://schemas.openxmlformats.org/officeDocument/2006/relationships/hyperlink" Target="https://www.kizelraion.ru/news/544596" TargetMode="External"/><Relationship Id="rId47" Type="http://schemas.openxmlformats.org/officeDocument/2006/relationships/hyperlink" Target="https://ocherskiy.ru/news/544590" TargetMode="External"/><Relationship Id="rId50" Type="http://schemas.openxmlformats.org/officeDocument/2006/relationships/hyperlink" Target="https://perm.bezformata.com/listnews/ognebortci-mchs-spasli/139890765/" TargetMode="External"/><Relationship Id="rId55" Type="http://schemas.openxmlformats.org/officeDocument/2006/relationships/hyperlink" Target="https://perm-news.net/society/2024/12/06/265759.html" TargetMode="External"/><Relationship Id="rId63" Type="http://schemas.openxmlformats.org/officeDocument/2006/relationships/hyperlink" Target="https://dzen.ru/a/Z0lnXBom2S6e7IeJ?feed_exp=ordinary_feed&amp;from=channel&amp;integration=site_desktop&amp;place=layout&amp;secdata=CMn78LW3MiABUA9qAQGQAQA%3D&amp;rid=663200271.1122.1733500282181.98062&amp;referrer_clid=1400&amp;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544741" TargetMode="External"/><Relationship Id="rId29" Type="http://schemas.openxmlformats.org/officeDocument/2006/relationships/hyperlink" Target="https://sr52.info/news/sobytija-i-proisshestvija/v-permi-pri-pozhare-v-dome-postradali-chetyre-chelovek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sotrudnikami/139909791/" TargetMode="External"/><Relationship Id="rId24" Type="http://schemas.openxmlformats.org/officeDocument/2006/relationships/hyperlink" Target="https://perm-news.net/incident/2024/12/06/265812.html" TargetMode="External"/><Relationship Id="rId32" Type="http://schemas.openxmlformats.org/officeDocument/2006/relationships/hyperlink" Target="https://v-kurse.ru/2024/12/06/369912" TargetMode="External"/><Relationship Id="rId37" Type="http://schemas.openxmlformats.org/officeDocument/2006/relationships/hyperlink" Target="https://lisva.bezformata.com/listnews/yavleniya/139894631/" TargetMode="External"/><Relationship Id="rId40" Type="http://schemas.openxmlformats.org/officeDocument/2006/relationships/hyperlink" Target="https://adminkueda.ru/2024/12/06/%d0%b3%d1%83-%d0%bc%d1%87%d1%81-%d1%80%d0%be%d1%81%d1%81%d0%b8%d0%b8-%d0%bf%d0%be-%d0%bf%d0%b5%d1%80%d0%bc%d1%81%d0%ba%d0%be%d0%bc%d1%83-%d0%ba%d1%80%d0%b0%d1%8e-%d0%b8%d0%bd%d1%84%d0%be%d1%80-87/" TargetMode="External"/><Relationship Id="rId45" Type="http://schemas.openxmlformats.org/officeDocument/2006/relationships/hyperlink" Target="https://www.kosa.permkrai.ru/news/544593" TargetMode="External"/><Relationship Id="rId53" Type="http://schemas.openxmlformats.org/officeDocument/2006/relationships/hyperlink" Target="https://progorod59.ru/news/view/v-permi-ogneborcy-mcs-spasli-na-pozare-mnogodetnuu-semu" TargetMode="External"/><Relationship Id="rId58" Type="http://schemas.openxmlformats.org/officeDocument/2006/relationships/hyperlink" Target="https://gubaha.bezformata.com/listnews/sudom-otkazano-v/139883225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minkueda.ru/2024/12/06/06-12-2024-%d0%b3%d1%83-%d0%bc%d1%87%d1%81-%d1%80%d0%be%d1%81%d1%81%d0%b8%d0%b8-%d0%bf%d0%be-%d0%bf%d0%b5%d1%80%d0%bc%d1%81%d0%ba%d0%be%d0%bc%d1%83-%d0%ba%d1%80%d0%b0%d1%8e-%d0%b8%d0%bd%d1%84%d0%be/" TargetMode="External"/><Relationship Id="rId23" Type="http://schemas.openxmlformats.org/officeDocument/2006/relationships/hyperlink" Target="https://perm.bezformata.com/listnews/gololeditce/139904562/" TargetMode="External"/><Relationship Id="rId28" Type="http://schemas.openxmlformats.org/officeDocument/2006/relationships/hyperlink" Target="https://perm.bezformata.com/listnews/delegatskoy/139899266/" TargetMode="External"/><Relationship Id="rId36" Type="http://schemas.openxmlformats.org/officeDocument/2006/relationships/hyperlink" Target="https://ohansk-adm.ru/news/544607" TargetMode="External"/><Relationship Id="rId49" Type="http://schemas.openxmlformats.org/officeDocument/2006/relationships/hyperlink" Target="https://perm.bezformata.com/listnews/permi-na-pozhare-spasli/139891046/" TargetMode="External"/><Relationship Id="rId57" Type="http://schemas.openxmlformats.org/officeDocument/2006/relationships/hyperlink" Target="https://aleksraion.ru/news/06%2012%202024%201/" TargetMode="External"/><Relationship Id="rId61" Type="http://schemas.openxmlformats.org/officeDocument/2006/relationships/hyperlink" Target="https://dzen.ru/a/Z1Kb6GDcREt-6MEq?feed_exp=ordinary_feed&amp;from=channel&amp;integration=site_desktop&amp;place=layout&amp;secdata=CKzNxdW5MiABUA9qAQGQAQA%3D&amp;rid=663200271.1122.1733500282181.98062&amp;referrer_clid=1400&amp;" TargetMode="External"/><Relationship Id="rId10" Type="http://schemas.openxmlformats.org/officeDocument/2006/relationships/hyperlink" Target="https://www.kosa.permkrai.ru/news/544751" TargetMode="External"/><Relationship Id="rId19" Type="http://schemas.openxmlformats.org/officeDocument/2006/relationships/hyperlink" Target="https://admkochevo.ru/news/544727" TargetMode="External"/><Relationship Id="rId31" Type="http://schemas.openxmlformats.org/officeDocument/2006/relationships/hyperlink" Target="https://vereshagino.bezformata.com/listnews/permskogo-tcgms/139897655/" TargetMode="External"/><Relationship Id="rId44" Type="http://schemas.openxmlformats.org/officeDocument/2006/relationships/hyperlink" Target="https://perm.bezformata.com/listnews/permi-prokuratura/139892603/" TargetMode="External"/><Relationship Id="rId52" Type="http://schemas.openxmlformats.org/officeDocument/2006/relationships/hyperlink" Target="https://www.newsko.ru/news/nk-8448220.html" TargetMode="External"/><Relationship Id="rId60" Type="http://schemas.openxmlformats.org/officeDocument/2006/relationships/hyperlink" Target="https://vesti-perm.ru/pages/5d4049a53c6d4785bf0f7441902163e3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samoubiystva/139910171/" TargetMode="External"/><Relationship Id="rId14" Type="http://schemas.openxmlformats.org/officeDocument/2006/relationships/hyperlink" Target="https://59.fsin.gov.ru/news/detail.php?ELEMENT_ID=779141" TargetMode="External"/><Relationship Id="rId22" Type="http://schemas.openxmlformats.org/officeDocument/2006/relationships/hyperlink" Target="https://perm.bezformata.com/listnews/mastera-voleybola/139904790/" TargetMode="External"/><Relationship Id="rId27" Type="http://schemas.openxmlformats.org/officeDocument/2006/relationships/hyperlink" Target="https://aleksraion.ru/news/06%2012%202024%202/" TargetMode="External"/><Relationship Id="rId30" Type="http://schemas.openxmlformats.org/officeDocument/2006/relationships/hyperlink" Target="https://ohansk.bezformata.com/listnews/permskogo-kraya/139898084/" TargetMode="External"/><Relationship Id="rId35" Type="http://schemas.openxmlformats.org/officeDocument/2006/relationships/hyperlink" Target="https://perm.aif.ru/incidents/pri-pozhare-v-mnogoetazhnom-dome-v-permi-spasli-mat-i-troih-detey" TargetMode="External"/><Relationship Id="rId43" Type="http://schemas.openxmlformats.org/officeDocument/2006/relationships/hyperlink" Target="https://admkochevo.ru/news/544595" TargetMode="External"/><Relationship Id="rId48" Type="http://schemas.openxmlformats.org/officeDocument/2006/relationships/hyperlink" Target="https://tass.ru/proisshestviya/22594367" TargetMode="External"/><Relationship Id="rId56" Type="http://schemas.openxmlformats.org/officeDocument/2006/relationships/hyperlink" Target="http://rifey.ru/news/list/id_141326" TargetMode="External"/><Relationship Id="rId64" Type="http://schemas.openxmlformats.org/officeDocument/2006/relationships/hyperlink" Target="https://dzen.ru/a/Z0g5T7d70T3nVPkY?feed_exp=ordinary_feed&amp;from=channel&amp;integration=site_desktop&amp;place=layout&amp;secdata=CI%2FCgJG3MiABUA9qAQGQAQA%3D&amp;rid=663200271.1122.1733500282181.98062&amp;referrer_clid=1400&amp;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vesti-perm.ru/pages/5d4049a53c6d4785bf0f7441902163e3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m-lysva.ru/about/info/news/56945/" TargetMode="External"/><Relationship Id="rId17" Type="http://schemas.openxmlformats.org/officeDocument/2006/relationships/hyperlink" Target="https://lisva.bezformata.com/listnews/press-reliz-po-pozharam/139907879/" TargetMode="External"/><Relationship Id="rId25" Type="http://schemas.openxmlformats.org/officeDocument/2006/relationships/hyperlink" Target="https://progorod59.ru/news/view/zitelej-prikama-preduprezdaut-o-gololedice-na-dorogah" TargetMode="External"/><Relationship Id="rId33" Type="http://schemas.openxmlformats.org/officeDocument/2006/relationships/hyperlink" Target="https://ura.news/news/1052852752" TargetMode="External"/><Relationship Id="rId38" Type="http://schemas.openxmlformats.org/officeDocument/2006/relationships/hyperlink" Target="https://berra.ru/news/544606" TargetMode="External"/><Relationship Id="rId46" Type="http://schemas.openxmlformats.org/officeDocument/2006/relationships/hyperlink" Target="https://perm-news.net/incident/2024/12/06/265777.html" TargetMode="External"/><Relationship Id="rId59" Type="http://schemas.openxmlformats.org/officeDocument/2006/relationships/hyperlink" Target="https://gubacha.perm.sudrf.ru/modules.php?name=press_dep&amp;op=1&amp;did=12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berra.ru/news/544709" TargetMode="External"/><Relationship Id="rId41" Type="http://schemas.openxmlformats.org/officeDocument/2006/relationships/hyperlink" Target="https://adm-lysva.ru/about/info/news/56944/" TargetMode="External"/><Relationship Id="rId54" Type="http://schemas.openxmlformats.org/officeDocument/2006/relationships/hyperlink" Target="https://ura.news/news/1052852691" TargetMode="External"/><Relationship Id="rId62" Type="http://schemas.openxmlformats.org/officeDocument/2006/relationships/hyperlink" Target="https://dzen.ru/a/Z1KoFAW_uyw5G9VU?feed_exp=ordinary_feed&amp;from=channel&amp;integration=site_desktop&amp;place=layout&amp;secdata=CLT%2Fjte5MiABUA9qAQGQAQA%3D&amp;rid=663200271.1122.1733500282181.98062&amp;referrer_clid=1400&amp;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34E8-6FFE-4D1C-8CE8-D69E6EE7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3796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2024-12-06T16:07:00Z</dcterms:modified>
</cp:coreProperties>
</file>