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9D" w:rsidRDefault="005A105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9D" w:rsidRDefault="005A105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53D9D" w:rsidRDefault="005A105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53D9D" w:rsidRDefault="00953D9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53D9D" w:rsidRDefault="005A105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декабря - 07 декабря 2024 г.</w:t>
                            </w:r>
                          </w:p>
                          <w:p w:rsidR="00953D9D" w:rsidRDefault="005A105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53D9D" w:rsidRDefault="005A105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53D9D" w:rsidRDefault="005A105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53D9D" w:rsidRDefault="00953D9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53D9D" w:rsidRDefault="005A105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декабря - 07 декабря 2024 г.</w:t>
                      </w:r>
                    </w:p>
                    <w:p w:rsidR="00953D9D" w:rsidRDefault="005A105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D9D" w:rsidRDefault="005A105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53D9D" w:rsidRDefault="005A105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53D9D" w:rsidRDefault="005A105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53D9D" w:rsidRDefault="005A1057">
      <w:pPr>
        <w:pStyle w:val="Base"/>
      </w:pPr>
      <w:r>
        <w:fldChar w:fldCharType="end"/>
      </w:r>
    </w:p>
    <w:p w:rsidR="00953D9D" w:rsidRDefault="005A1057">
      <w:pPr>
        <w:pStyle w:val="Base"/>
      </w:pPr>
      <w:r>
        <w:br w:type="page"/>
      </w: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Опубликовано фото и видео ДТП с трамваями в Перми, где пострадали люди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Фотографии и видео с места ДТП с трамваями в Перми, в результате которого пострадали люди, опубликовало МЧС по Пермскому краю.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Авария, в которой столкнулись два трамвая, произошла днём 7 декабря возле цирка – на пересечении улиц Крупской и Уральской.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показало кадры с места происшествия в Перми, где столкнулись два трамвая. Видео появилось в официальных соцсетях ведомства.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New91.ru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7 декабря 2024 года)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</w:t>
      </w:r>
      <w:r>
        <w:rPr>
          <w:rFonts w:ascii="Times New Roman" w:hAnsi="Times New Roman" w:cs="Times New Roman"/>
          <w:sz w:val="24"/>
        </w:rPr>
        <w:t>жар легче предупредить, чем устранять его последствия!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</w:t>
      </w:r>
      <w:r>
        <w:rPr>
          <w:rFonts w:ascii="Times New Roman" w:hAnsi="Times New Roman" w:cs="Times New Roman"/>
          <w:sz w:val="24"/>
        </w:rPr>
        <w:t xml:space="preserve">азмером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показало кадры с ме</w:t>
      </w:r>
      <w:r>
        <w:rPr>
          <w:rFonts w:ascii="Times New Roman" w:hAnsi="Times New Roman" w:cs="Times New Roman"/>
          <w:sz w:val="24"/>
        </w:rPr>
        <w:t xml:space="preserve">ста происшествия в Перми, где столкнулись два трамвая. Видео появилось в официальных соцсетях ведомства. Читать далее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</w:t>
      </w:r>
      <w:r>
        <w:rPr>
          <w:rFonts w:ascii="Times New Roman" w:hAnsi="Times New Roman" w:cs="Times New Roman"/>
          <w:sz w:val="24"/>
        </w:rPr>
        <w:t xml:space="preserve">о Пермскому краю показало кадры с места происшествия в Перми, где столкнулись два трамвая. Видео появилось в официальных соцсетях ведомства.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DayTimeNews.RU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показало кадры с места происшествия в Перми, где столкнулись два трамвая. Видео появилось в официальных соцсетях ведомства. Читать далее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показало кадры с места происшествия в Перми, где столкнулись два трамвая. Видео появилось в официальных соцсетях ведомства. Читать далее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</w:t>
      </w:r>
      <w:r>
        <w:rPr>
          <w:rFonts w:ascii="Times New Roman" w:hAnsi="Times New Roman" w:cs="Times New Roman"/>
          <w:b/>
          <w:sz w:val="24"/>
        </w:rPr>
        <w:t>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Руслан Яроцкий © URA.RU Оба трамвая сильно пострадали в результате ДТП МЧС России по Пермскому краю показало кадры с места происшествия в Перми, где столкнулись два трамвая.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трамваями. Видео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показало кадры с места происшествия в Перми, где столкнулись два трамвая. Видео появилось в официальных соцсетях ведомства.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кадрах видно, что оба трамвая сильно пострадали в результате ДТП: повреждены корпуса и выбиты стекла.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Пермского края показало кадры с места ДТП с трамваями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показало кадры с места происшествия в Перми, где столкнулись два трамвая. Видео появилось в официальных соцсетях ведомства.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ул. Уральской столкнулись два трамва</w:t>
      </w:r>
      <w:r>
        <w:rPr>
          <w:rFonts w:ascii="Times New Roman" w:hAnsi="Times New Roman" w:cs="Times New Roman"/>
          <w:b/>
          <w:sz w:val="24"/>
        </w:rPr>
        <w:t>я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Пресс-служба ГУ МЧС России по Пермскому краю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Сегодня днем в Перми на пересечении улиц Уральская и Крупской столкнулись трамваи маршрутов No7 и No8.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07.1</w:t>
      </w:r>
      <w:r>
        <w:rPr>
          <w:rFonts w:ascii="Times New Roman" w:hAnsi="Times New Roman" w:cs="Times New Roman"/>
          <w:b/>
          <w:sz w:val="24"/>
        </w:rPr>
        <w:t>2.2024г. ГУ МЧС России по Пермскому краю информирует…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</w:t>
      </w:r>
      <w:r>
        <w:rPr>
          <w:rFonts w:ascii="Times New Roman" w:hAnsi="Times New Roman" w:cs="Times New Roman"/>
          <w:sz w:val="24"/>
        </w:rPr>
        <w:t xml:space="preserve">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</w:t>
      </w:r>
      <w:r>
        <w:rPr>
          <w:rFonts w:ascii="Times New Roman" w:hAnsi="Times New Roman" w:cs="Times New Roman"/>
          <w:sz w:val="24"/>
        </w:rPr>
        <w:t xml:space="preserve"> России по Пермскому краю напоминает: пожар легче предупредить, чем устранять его последствия!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</w:t>
      </w:r>
      <w:r>
        <w:rPr>
          <w:rFonts w:ascii="Times New Roman" w:hAnsi="Times New Roman" w:cs="Times New Roman"/>
          <w:sz w:val="24"/>
        </w:rPr>
        <w:t xml:space="preserve"> изготовленных из негорючего материала размером не менее 0,5 x 0,7 метра (на деревянном или другом полу...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</w:t>
      </w:r>
      <w:r>
        <w:rPr>
          <w:rFonts w:ascii="Times New Roman" w:hAnsi="Times New Roman" w:cs="Times New Roman"/>
          <w:sz w:val="24"/>
        </w:rPr>
        <w:t>Пермскому краю напоминает: пожар легче предупредить, чем устранять его последствия!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</w:t>
      </w:r>
      <w:r>
        <w:rPr>
          <w:rFonts w:ascii="Times New Roman" w:hAnsi="Times New Roman" w:cs="Times New Roman"/>
          <w:sz w:val="24"/>
        </w:rPr>
        <w:t xml:space="preserve">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</w:t>
      </w:r>
      <w:r>
        <w:rPr>
          <w:rFonts w:ascii="Times New Roman" w:hAnsi="Times New Roman" w:cs="Times New Roman"/>
          <w:b/>
          <w:sz w:val="24"/>
        </w:rPr>
        <w:t>лактической работе за сутки (на 07 декабря 2024 года)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</w:t>
      </w:r>
      <w:r>
        <w:rPr>
          <w:rFonts w:ascii="Times New Roman" w:hAnsi="Times New Roman" w:cs="Times New Roman"/>
          <w:sz w:val="24"/>
        </w:rPr>
        <w:t xml:space="preserve">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</w:t>
        </w:r>
        <w:r>
          <w:rPr>
            <w:rStyle w:val="a5"/>
            <w:rFonts w:ascii="Times New Roman" w:hAnsi="Times New Roman" w:cs="Times New Roman"/>
            <w:sz w:val="24"/>
          </w:rPr>
          <w:t>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возможны аварии на системах ЖКХ из-за неблагоприятных погодных условий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 по Пермскому краю сообщила, что в воскресенье, 8 декабря, в регионе ожидаются опасные погодные условия: гололедно-изморозевые отложения и гололедиц</w:t>
      </w:r>
      <w:r>
        <w:rPr>
          <w:rFonts w:ascii="Times New Roman" w:hAnsi="Times New Roman" w:cs="Times New Roman"/>
          <w:sz w:val="24"/>
        </w:rPr>
        <w:t xml:space="preserve">а на дорогах. В связи с этим возможны обрывы линий электропередач, аварии на системах ЖКХ, заторы и увеличение ДТП на дорогах.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</w:t>
      </w:r>
      <w:r>
        <w:rPr>
          <w:rFonts w:ascii="Times New Roman" w:hAnsi="Times New Roman" w:cs="Times New Roman"/>
          <w:b/>
          <w:sz w:val="24"/>
        </w:rPr>
        <w:t>их пожарах и проведенной профилактической работе за сутки (на 07 декабря 2024 года)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</w:t>
      </w:r>
      <w:r>
        <w:rPr>
          <w:rFonts w:ascii="Times New Roman" w:hAnsi="Times New Roman" w:cs="Times New Roman"/>
          <w:sz w:val="24"/>
        </w:rPr>
        <w:t xml:space="preserve">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возможны аварии на системах ЖКХ из-за неблагоприятн</w:t>
      </w:r>
      <w:r>
        <w:rPr>
          <w:rFonts w:ascii="Times New Roman" w:hAnsi="Times New Roman" w:cs="Times New Roman"/>
          <w:b/>
          <w:sz w:val="24"/>
        </w:rPr>
        <w:t>ых погодных условий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Пресс-служба МЧС по Пермскому краю сообщила, что в воскресенье, 8 декабря, в регионе ожидаются опасные погодные условия: гололедно-изморозевые отложения и гололедица на дорогах. В связи с этим возможны обрывы линий электропередач, авари</w:t>
      </w:r>
      <w:r>
        <w:rPr>
          <w:rFonts w:ascii="Times New Roman" w:hAnsi="Times New Roman" w:cs="Times New Roman"/>
          <w:sz w:val="24"/>
        </w:rPr>
        <w:t xml:space="preserve">и на системах ЖКХ, заторы и увеличение ДТП на дорогах.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</w:t>
      </w:r>
      <w:r>
        <w:rPr>
          <w:rFonts w:ascii="Times New Roman" w:hAnsi="Times New Roman" w:cs="Times New Roman"/>
          <w:sz w:val="24"/>
        </w:rPr>
        <w:t>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</w:t>
      </w:r>
      <w:r>
        <w:rPr>
          <w:rFonts w:ascii="Times New Roman" w:hAnsi="Times New Roman" w:cs="Times New Roman"/>
          <w:sz w:val="24"/>
        </w:rPr>
        <w:t xml:space="preserve">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декабря в отдельных районах края прогнозируются: гололедно-изморозевые отложения, на дорогах гололедица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>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декабря в отдельных районах края прогнозируются: гололедно-изморозевые отложения, на дорогах гололедица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</w:t>
      </w:r>
      <w:r>
        <w:rPr>
          <w:rFonts w:ascii="Times New Roman" w:hAnsi="Times New Roman" w:cs="Times New Roman"/>
          <w:sz w:val="24"/>
        </w:rPr>
        <w:t>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неблагоприятных погодных явлениях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</w:t>
      </w:r>
      <w:r>
        <w:rPr>
          <w:rFonts w:ascii="Times New Roman" w:hAnsi="Times New Roman" w:cs="Times New Roman"/>
          <w:sz w:val="24"/>
        </w:rPr>
        <w:t xml:space="preserve">жарной безопасности;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Информирования населения!!!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</w:t>
      </w:r>
      <w:r>
        <w:rPr>
          <w:rFonts w:ascii="Times New Roman" w:hAnsi="Times New Roman" w:cs="Times New Roman"/>
          <w:sz w:val="24"/>
        </w:rPr>
        <w:t xml:space="preserve">ях на сетях электроснабжения необходимо обесточить все электроприборы, соблюдать требования пожарной безопасности; 3.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</w:t>
      </w:r>
      <w:r>
        <w:rPr>
          <w:rFonts w:ascii="Times New Roman" w:hAnsi="Times New Roman" w:cs="Times New Roman"/>
          <w:sz w:val="24"/>
        </w:rPr>
        <w:t>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08 декабря в отдельных районах края прогнозируются: гололедно-изморозевые отложения, на дорогах гололедица.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информирует о произошедших пожарах и проведенной профилактической работе за сутки (на 7 декабря 2024 года) За истекшие сутки 06 декабря 2024</w:t>
      </w:r>
      <w:r>
        <w:rPr>
          <w:rFonts w:ascii="Times New Roman" w:hAnsi="Times New Roman" w:cs="Times New Roman"/>
          <w:sz w:val="24"/>
        </w:rPr>
        <w:t xml:space="preserve"> г. на территории Пермского края ликвидировано 15 пожаров, из них: 7 пожаров на территории г. Перми, по 3 пожара на территориях Кунгурского и Пермского муниципальных образований, по 1 пожару на...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Мастера волейбола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спартакиады Главного Управления МЧС России по Пермскому краю прошли захватывающие соревнования по волейболу, собравшие сильнейшие команды из 14 подразделений региона!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итогам двух дней напряжённых матчей места распределились следующим образом: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07.12.2024г. ГУ МЧС России по Пермскому краю информирует…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</w:t>
      </w:r>
      <w:r>
        <w:rPr>
          <w:rFonts w:ascii="Times New Roman" w:hAnsi="Times New Roman" w:cs="Times New Roman"/>
          <w:sz w:val="24"/>
        </w:rPr>
        <w:t>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Администра</w:t>
        </w:r>
        <w:r>
          <w:rPr>
            <w:rStyle w:val="a5"/>
            <w:rFonts w:ascii="Times New Roman" w:hAnsi="Times New Roman" w:cs="Times New Roman"/>
            <w:sz w:val="24"/>
          </w:rPr>
          <w:t>ция Куединского округа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</w:t>
      </w:r>
      <w:r>
        <w:rPr>
          <w:rFonts w:ascii="Times New Roman" w:hAnsi="Times New Roman" w:cs="Times New Roman"/>
          <w:sz w:val="24"/>
        </w:rPr>
        <w:t xml:space="preserve">ебования пожарной безопасности; 3.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неосторожности пожилой хозяйки в Перми погибли на пожаре более десяти кошек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Хозяйка кошки находится в больнице, а кошка - в пожарно-спасательной част</w:t>
      </w:r>
      <w:r>
        <w:rPr>
          <w:rFonts w:ascii="Times New Roman" w:hAnsi="Times New Roman" w:cs="Times New Roman"/>
          <w:sz w:val="24"/>
        </w:rPr>
        <w:t xml:space="preserve">и 10-го отряда ГУ МЧС России по Пермскому краю. Здесь она получает заботу, необходимый уход и ветеринарную помощь.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953D9D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953D9D" w:rsidRDefault="005A105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953D9D" w:rsidRDefault="005A105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</w:t>
      </w:r>
      <w:r>
        <w:rPr>
          <w:rFonts w:ascii="Times New Roman" w:hAnsi="Times New Roman" w:cs="Times New Roman"/>
          <w:sz w:val="24"/>
        </w:rPr>
        <w:t xml:space="preserve">арной безопасности;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953D9D" w:rsidRPr="00AD76C3" w:rsidRDefault="00953D9D">
      <w:pPr>
        <w:pStyle w:val="aff4"/>
        <w:rPr>
          <w:rFonts w:ascii="Times New Roman" w:hAnsi="Times New Roman" w:cs="Times New Roman"/>
          <w:sz w:val="24"/>
        </w:rPr>
      </w:pP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МЧС Пермского края показало кадры с места ДТП с трамваями. Видео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https://ura.news/news/1052853149?utm_source=yxnews&amp;utm_medium=desktop&amp;utm_referrer=https%3A%2F%2Fdzen.ru%2Fnews%2Fsearch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 xml:space="preserve">Опубликовано фото и видео ДТП с трамваями в Перми, где пострадали люди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https://perm.aif.ru/incidents/opublikovano-foto-i-video-dtp-s-tramvayami-v-permi-gde-postradali-lyudi?utm_source=yxnews&amp;utm_medium=desktop&amp;utm_referrer=https%3A%2F%2Fdzen.ru%2Fnews%2Fsearch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 xml:space="preserve">Сотрудники МЧС РФ спасли пожилую пермячку в ДТП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https://progorod59.ru/news/view/sotrudniki-mcs-rf-spasli-poziluu-permacku-v-dtp?utm_source=yxnews&amp;utm_medium=desktop&amp;utm_referrer=https%3A%2F%2Fdzen.ru%2Fnews%2Fsearch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Появились кадры из салона трамвая, попавшего в ДТП у Пермского цирка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https://59.ru/text/incidents/2024/12/07/74853293/?from=yanews&amp;utm_source=yxnews&amp;utm_medium=desktop&amp;utm_referrer=https%3A%2F%2Fdzen.ru%2Fnews%2Fsearch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Из-за неосторожности пожилой хозяйки в Перми погибли на пожаре более десяти кошек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https://perm.mk.ru/incident/2024/12/07/izza-neostorozhnosti-pozhiloy-khozyayki-v-permi-pogibli-na-pozhare-bolee-desyati-koshek.html?utm_source=yxnews&amp;utm_medium=desktop&amp;utm_referrer=https%3A%2F%2Fdzen.ru%2Fnews%2Fsearch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Количество пострадавших в аварии с трамваями у Пермского цирка выросло до 19-ти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https://59.ru/text/incidents/2024/12/07/74853353/?from=yanews&amp;utm_source=yxnews&amp;utm_medium=desktop&amp;utm_referrer=https%3A%2F%2Fdzen.ru%2Fnews%2Fsearch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Пенсионерка пострадала при столкновении двух трамваев в</w:t>
      </w:r>
      <w:r w:rsidRPr="00AD76C3">
        <w:rPr>
          <w:rFonts w:ascii="Times New Roman" w:hAnsi="Times New Roman"/>
          <w:sz w:val="24"/>
          <w:szCs w:val="24"/>
        </w:rPr>
        <w:t> </w:t>
      </w:r>
      <w:r w:rsidRPr="00AD76C3">
        <w:rPr>
          <w:rFonts w:ascii="Times New Roman" w:hAnsi="Times New Roman"/>
          <w:sz w:val="24"/>
          <w:szCs w:val="24"/>
          <w:lang w:val="ru-RU"/>
        </w:rPr>
        <w:t>Перми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https://360.ru/news/proisshestviya/pensionerka-postradala-pri-stolknovenii-dvuh-tramvaev-v-permi/?utm_source=yxnews&amp;utm_medium=desktop&amp;utm_referrer=https%3A%2F%2Fdzen.ru%2Fnews%2Fsearch</w:t>
      </w:r>
    </w:p>
    <w:p w:rsidR="003A2EC9" w:rsidRPr="00AD76C3" w:rsidRDefault="003A2EC9" w:rsidP="003A2EC9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Два трамвая столкнулись в российском городе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https://news.ru/regions/v-rossijskom-gorode-stolknulis-dva-tramvaya/?utm_source=yxnews&amp;utm_medium=desktop&amp;utm_referrer=https%3A%2F%2Fdzen.ru%2Fnews%2Fsearch</w:t>
      </w:r>
    </w:p>
    <w:p w:rsidR="00AD76C3" w:rsidRPr="00AD76C3" w:rsidRDefault="00AD76C3" w:rsidP="00AD76C3">
      <w:pPr>
        <w:pStyle w:val="2"/>
        <w:rPr>
          <w:b w:val="0"/>
          <w:color w:val="0070C0"/>
          <w:szCs w:val="24"/>
          <w:lang w:val="ru-RU"/>
        </w:rPr>
      </w:pPr>
      <w:r w:rsidRPr="00AD76C3">
        <w:rPr>
          <w:szCs w:val="24"/>
          <w:lang w:val="ru-RU"/>
        </w:rPr>
        <w:t>В ДТП с участием двух трамваев в Перми пострадали 19 человек</w:t>
      </w:r>
      <w:r w:rsidRPr="00AD76C3">
        <w:rPr>
          <w:szCs w:val="24"/>
          <w:lang w:val="ru-RU"/>
        </w:rPr>
        <w:t xml:space="preserve"> </w:t>
      </w:r>
      <w:r w:rsidRPr="00AD76C3">
        <w:rPr>
          <w:b w:val="0"/>
          <w:color w:val="0070C0"/>
          <w:szCs w:val="24"/>
          <w:lang w:val="ru-RU"/>
        </w:rPr>
        <w:t>https://nsn.fm/incident/v-dtp-s-uchastiem-dvuh-tramvaev-v-permi-postradali-19-chelovek?utm_source=yxnews&amp;utm_medium=desktop&amp;utm_referrer=https%3A%2F%2Fdzen.ru%2Fnews%2Fsearch</w:t>
      </w:r>
    </w:p>
    <w:p w:rsidR="00AD76C3" w:rsidRPr="00AD76C3" w:rsidRDefault="00AD76C3" w:rsidP="00AD76C3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t>Водитель одного из попавших в ДТП у Пермского цирка трамваев мог уснуть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https://properm.ru/news/2024-12-07/voditel-odnogo-iz-popavshih-v-dtp-u-permskogo-tsirka-tramvaev-mog-usnut-5269478?utm_source=yxnews&amp;utm_medium=desktop&amp;utm_referrer=https%3A%2F%2Fdzen.ru%2Fnews%2Fsearch</w:t>
      </w:r>
    </w:p>
    <w:p w:rsidR="00AD76C3" w:rsidRPr="00AD76C3" w:rsidRDefault="00AD76C3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p w:rsidR="00AD76C3" w:rsidRPr="00AD76C3" w:rsidRDefault="00AD76C3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p w:rsidR="00AD76C3" w:rsidRPr="00AD76C3" w:rsidRDefault="00AD76C3" w:rsidP="00AD76C3">
      <w:pPr>
        <w:pStyle w:val="1"/>
        <w:rPr>
          <w:rFonts w:ascii="Times New Roman" w:hAnsi="Times New Roman"/>
          <w:b w:val="0"/>
          <w:color w:val="0070C0"/>
          <w:sz w:val="24"/>
          <w:szCs w:val="24"/>
          <w:lang w:val="ru-RU"/>
        </w:rPr>
      </w:pPr>
      <w:r w:rsidRPr="00AD76C3">
        <w:rPr>
          <w:rFonts w:ascii="Times New Roman" w:hAnsi="Times New Roman"/>
          <w:sz w:val="24"/>
          <w:szCs w:val="24"/>
          <w:lang w:val="ru-RU"/>
        </w:rPr>
        <w:lastRenderedPageBreak/>
        <w:t>Следо</w:t>
      </w:r>
      <w:bookmarkStart w:id="1" w:name="_GoBack"/>
      <w:bookmarkEnd w:id="1"/>
      <w:r w:rsidRPr="00AD76C3">
        <w:rPr>
          <w:rFonts w:ascii="Times New Roman" w:hAnsi="Times New Roman"/>
          <w:sz w:val="24"/>
          <w:szCs w:val="24"/>
          <w:lang w:val="ru-RU"/>
        </w:rPr>
        <w:t>ватели выясняют обстоятельства гибели пенсионера на пожаре в Свердловском районе</w:t>
      </w:r>
      <w:r w:rsidRPr="00AD7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76C3">
        <w:rPr>
          <w:rFonts w:ascii="Times New Roman" w:hAnsi="Times New Roman"/>
          <w:b w:val="0"/>
          <w:color w:val="0070C0"/>
          <w:sz w:val="24"/>
          <w:szCs w:val="24"/>
          <w:lang w:val="ru-RU"/>
        </w:rPr>
        <w:t>https://properm.ru/news/2024-12-07/sledovateli-vyyasnyayut-obstoyatelstva-gibeli-pensionera-na-pozhare-v-sverdlovskom-rayone-5269335?utm_source=yxnews&amp;utm_medium=desktop&amp;utm_referrer=https%3A%2F%2Fdzen.ru%2Fnews%2Fsearch</w:t>
      </w:r>
    </w:p>
    <w:p w:rsidR="00AD76C3" w:rsidRPr="00AD76C3" w:rsidRDefault="00AD76C3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sectPr w:rsidR="00AD76C3" w:rsidRPr="00AD76C3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57" w:rsidRDefault="005A1057">
      <w:r>
        <w:separator/>
      </w:r>
    </w:p>
  </w:endnote>
  <w:endnote w:type="continuationSeparator" w:id="0">
    <w:p w:rsidR="005A1057" w:rsidRDefault="005A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9D" w:rsidRDefault="005A10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53D9D" w:rsidRDefault="00953D9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53D9D" w:rsidRDefault="005A105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23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57" w:rsidRDefault="005A1057">
      <w:r>
        <w:separator/>
      </w:r>
    </w:p>
  </w:footnote>
  <w:footnote w:type="continuationSeparator" w:id="0">
    <w:p w:rsidR="005A1057" w:rsidRDefault="005A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9D" w:rsidRDefault="005A105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9D" w:rsidRDefault="00953D9D">
    <w:pPr>
      <w:pStyle w:val="ae"/>
      <w:rPr>
        <w:color w:val="FFFFFF"/>
        <w:sz w:val="20"/>
        <w:szCs w:val="20"/>
      </w:rPr>
    </w:pPr>
  </w:p>
  <w:p w:rsidR="00953D9D" w:rsidRDefault="00953D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9D"/>
    <w:rsid w:val="0003237D"/>
    <w:rsid w:val="003A2EC9"/>
    <w:rsid w:val="005A1057"/>
    <w:rsid w:val="00953D9D"/>
    <w:rsid w:val="00A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FB41F"/>
  <w15:docId w15:val="{EFED2F98-44FB-4E33-9853-23960EF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aytimenews.ru/mchs-permskogo-kraya-pokazalo-kadry-s-mesta-dtp-s-tramvayami-video-3500069.html" TargetMode="External"/><Relationship Id="rId18" Type="http://schemas.openxmlformats.org/officeDocument/2006/relationships/hyperlink" Target="https://smi2.ru/article/162012818" TargetMode="External"/><Relationship Id="rId26" Type="http://schemas.openxmlformats.org/officeDocument/2006/relationships/hyperlink" Target="https://admkochevo.ru/news/544792" TargetMode="External"/><Relationship Id="rId39" Type="http://schemas.openxmlformats.org/officeDocument/2006/relationships/hyperlink" Target="https://adminkueda.ru/2024/12/07/07-12-2024%d0%b3-%d0%b3%d1%83-%d0%bc%d1%87%d1%81-%d1%80%d0%be%d1%81%d1%81%d0%b8%d0%b8-%d0%bf%d0%be-%d0%bf%d0%b5%d1%80%d0%bc%d1%81%d0%ba%d0%be%d0%bc%d1%83-%d0%ba%d1%80%d0%b0%d1%8e-%d0%b8%d0%bd%d1%8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-lysva.ru/about/info/news/56948/" TargetMode="External"/><Relationship Id="rId34" Type="http://schemas.openxmlformats.org/officeDocument/2006/relationships/hyperlink" Target="https://www.kosa.permkrai.ru/news/544779" TargetMode="External"/><Relationship Id="rId42" Type="http://schemas.openxmlformats.org/officeDocument/2006/relationships/hyperlink" Target="https://aleksraion.ru/news/mchs-informiruet%2007%2012%202024%201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23ru.net/perm/393383829/" TargetMode="External"/><Relationship Id="rId17" Type="http://schemas.openxmlformats.org/officeDocument/2006/relationships/hyperlink" Target="https://ura.news/news/1052853149" TargetMode="External"/><Relationship Id="rId25" Type="http://schemas.openxmlformats.org/officeDocument/2006/relationships/hyperlink" Target="https://berra.ru/news/544793" TargetMode="External"/><Relationship Id="rId33" Type="http://schemas.openxmlformats.org/officeDocument/2006/relationships/hyperlink" Target="https://www.kizelraion.ru/news/544781" TargetMode="External"/><Relationship Id="rId38" Type="http://schemas.openxmlformats.org/officeDocument/2006/relationships/hyperlink" Target="https://infokama.ru/?module=articles&amp;action=view&amp;id=26558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321607717" TargetMode="External"/><Relationship Id="rId20" Type="http://schemas.openxmlformats.org/officeDocument/2006/relationships/hyperlink" Target="https://adminkueda.ru/2024/12/07/07-12-2024%d0%b3-%d0%b3%d1%83-%d0%bc%d1%87%d1%81-%d1%80%d0%be%d1%81%d1%81%d0%b8%d0%b8-%d0%bf%d0%be-%d0%bf%d0%b5%d1%80%d0%bc%d1%81%d0%ba%d0%be%d0%bc%d1%83-%d0%ba%d1%80%d0%b0%d1%8e-%d0%b8%d0%bd%d1%84-2/" TargetMode="External"/><Relationship Id="rId29" Type="http://schemas.openxmlformats.org/officeDocument/2006/relationships/hyperlink" Target="https://ohansk.bezformata.com/listnews/otlozheniya-na-dorogah/139936776/" TargetMode="External"/><Relationship Id="rId41" Type="http://schemas.openxmlformats.org/officeDocument/2006/relationships/hyperlink" Target="https://perm.mk.ru/incident/2024/12/07/izza-neostorozhnosti-pozhiloy-khozyayki-v-permi-pogibli-na-pozhare-bolee-desyati-koshe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ansk-adm.ru/news/544797" TargetMode="External"/><Relationship Id="rId24" Type="http://schemas.openxmlformats.org/officeDocument/2006/relationships/hyperlink" Target="https://perm.bezformata.com/listnews/avarii-na-sistemah-zhkh/139937620/" TargetMode="External"/><Relationship Id="rId32" Type="http://schemas.openxmlformats.org/officeDocument/2006/relationships/hyperlink" Target="https://ohansk-adm.ru/news/544782" TargetMode="External"/><Relationship Id="rId37" Type="http://schemas.openxmlformats.org/officeDocument/2006/relationships/hyperlink" Target="https://aleksraion.ru/news/mchs-informiruet%2007%2012%2024%202/" TargetMode="External"/><Relationship Id="rId40" Type="http://schemas.openxmlformats.org/officeDocument/2006/relationships/hyperlink" Target="https://admkochevo.ru/news/544774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24.net/perm/393383829/" TargetMode="External"/><Relationship Id="rId23" Type="http://schemas.openxmlformats.org/officeDocument/2006/relationships/hyperlink" Target="https://ocherskiy.ru/news/544794" TargetMode="External"/><Relationship Id="rId28" Type="http://schemas.openxmlformats.org/officeDocument/2006/relationships/hyperlink" Target="https://www.kosa.permkrai.ru/news/544791" TargetMode="External"/><Relationship Id="rId36" Type="http://schemas.openxmlformats.org/officeDocument/2006/relationships/hyperlink" Target="https://berra.ru/news/544778" TargetMode="External"/><Relationship Id="rId10" Type="http://schemas.openxmlformats.org/officeDocument/2006/relationships/hyperlink" Target="https://new91.ru/news-6457519-mchs-permskogo-kraya-pokazalo-kadry-s-mesta-dtp-s-tramvayami-video.html" TargetMode="External"/><Relationship Id="rId19" Type="http://schemas.openxmlformats.org/officeDocument/2006/relationships/hyperlink" Target="https://vesti-perm.ru/pages/2bfda34913ce434a9759051d9f1024a9" TargetMode="External"/><Relationship Id="rId31" Type="http://schemas.openxmlformats.org/officeDocument/2006/relationships/hyperlink" Target="https://adm-lysva.ru/about/info/news/56947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opublikovano-foto-i-video-dtp-s-tramvayami-v-permi-gde-postradali-lyudi" TargetMode="External"/><Relationship Id="rId14" Type="http://schemas.openxmlformats.org/officeDocument/2006/relationships/hyperlink" Target="https://103news.com/perm/393383829/" TargetMode="External"/><Relationship Id="rId22" Type="http://schemas.openxmlformats.org/officeDocument/2006/relationships/hyperlink" Target="https://lisva.bezformata.com/listnews/press-reliz-po-pozharam/139938221/" TargetMode="External"/><Relationship Id="rId27" Type="http://schemas.openxmlformats.org/officeDocument/2006/relationships/hyperlink" Target="https://v-kurse.ru/2024/12/07/370011" TargetMode="External"/><Relationship Id="rId30" Type="http://schemas.openxmlformats.org/officeDocument/2006/relationships/hyperlink" Target="https://lisva.bezformata.com/listnews/yavleniya/139936668/" TargetMode="External"/><Relationship Id="rId35" Type="http://schemas.openxmlformats.org/officeDocument/2006/relationships/hyperlink" Target="https://ocherskiy.ru/news/544777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C9EF-D166-40C0-B5E3-F916139F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2024-12-07T19:34:00Z</dcterms:modified>
</cp:coreProperties>
</file>