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0C" w:rsidRDefault="00B645D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00C" w:rsidRDefault="00B645D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0B700C" w:rsidRDefault="00B645D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0B700C" w:rsidRDefault="000B700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0B700C" w:rsidRDefault="00B645D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декабря - 08 декабря 2024 г.</w:t>
                            </w:r>
                          </w:p>
                          <w:p w:rsidR="000B700C" w:rsidRDefault="00B645D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0B700C" w:rsidRDefault="00B645D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0B700C" w:rsidRDefault="00B645D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0B700C" w:rsidRDefault="000B700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0B700C" w:rsidRDefault="00B645D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декабря - 08 декабря 2024 г.</w:t>
                      </w:r>
                    </w:p>
                    <w:p w:rsidR="000B700C" w:rsidRDefault="00B645D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00C" w:rsidRDefault="00B645D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0B700C" w:rsidRDefault="00B645DF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0B700C" w:rsidRDefault="00B645DF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B700C" w:rsidRDefault="00B645DF">
      <w:pPr>
        <w:pStyle w:val="Base"/>
      </w:pPr>
      <w:r>
        <w:fldChar w:fldCharType="end"/>
      </w:r>
    </w:p>
    <w:p w:rsidR="000B700C" w:rsidRDefault="00B645DF">
      <w:pPr>
        <w:pStyle w:val="Base"/>
      </w:pPr>
      <w:r>
        <w:br w:type="page"/>
      </w: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возле деревни Голованово погибли двое мужчин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Пресс-служба МЧС по Пермскому краю факт гибели мужчин подтвердила и сообщила, что на месте происшествия работали 15 специалистов Единой государственной системы предупреждения и ликвидации чрезвычайных ситуаций (РСЧС), один сотрудник МЧС, было задействовано</w:t>
      </w:r>
      <w:r>
        <w:rPr>
          <w:rFonts w:ascii="Times New Roman" w:hAnsi="Times New Roman" w:cs="Times New Roman"/>
          <w:sz w:val="24"/>
        </w:rPr>
        <w:t xml:space="preserve"> семь единиц техники.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Чусовой провалились под лед и погибли два рыбака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Днем 8 декабря в дежурную смену ГУ МЧС по Пермскому краю поступила информация о происшествии на реке Чусовой.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Чусовой провалились под лед</w:t>
      </w:r>
      <w:r>
        <w:rPr>
          <w:rFonts w:ascii="Times New Roman" w:hAnsi="Times New Roman" w:cs="Times New Roman"/>
          <w:b/>
          <w:sz w:val="24"/>
        </w:rPr>
        <w:t xml:space="preserve"> и погибли два рыбака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ЧП произошло днем 8 декабря в районе поселка Голованово Днем 8 декабря в дежурную смену ГУ МЧС по Пермскому краю поступила информация о происшествии на реке Чусовой.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КП Перм</w:t>
        </w:r>
        <w:r>
          <w:rPr>
            <w:rStyle w:val="a5"/>
            <w:rFonts w:ascii="Times New Roman" w:hAnsi="Times New Roman" w:cs="Times New Roman"/>
            <w:sz w:val="24"/>
          </w:rPr>
          <w:t>ь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возле деревни Голованово погибли двое мужчин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Пресс-служба МЧС по Пермскому краю факт гибели мужчин подтвердила и сообщила, что на месте происшествия работали 15 специалистов Единой государственной системы предупреждения и ликвидации чрез</w:t>
      </w:r>
      <w:r>
        <w:rPr>
          <w:rFonts w:ascii="Times New Roman" w:hAnsi="Times New Roman" w:cs="Times New Roman"/>
          <w:sz w:val="24"/>
        </w:rPr>
        <w:t xml:space="preserve">вычайных ситуаций (РСЧС), один сотрудник МЧС, было задействовано семь единиц техники.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спасли шесть человек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на ул. Маршала Рыбалко возник</w:t>
      </w:r>
      <w:r>
        <w:rPr>
          <w:rFonts w:ascii="Times New Roman" w:hAnsi="Times New Roman" w:cs="Times New Roman"/>
          <w:sz w:val="24"/>
        </w:rPr>
        <w:t xml:space="preserve"> пожар на первом этаже, спасены 6 человек. Об этом рассказали в МЧС по Пермскому краю.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задымленного подъезда в Перми спасли 6 человек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</w:t>
      </w:r>
      <w:r>
        <w:rPr>
          <w:rFonts w:ascii="Times New Roman" w:hAnsi="Times New Roman" w:cs="Times New Roman"/>
          <w:sz w:val="24"/>
        </w:rPr>
        <w:t xml:space="preserve">в ГУ МЧС России по Пермскому краю, в Перми на ул. Маршала Рыбалко из-за неосторожного обращения с огнем загорелись кухонная мебель и вещи в квартире на первом этаже.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Из </w:t>
      </w:r>
      <w:r>
        <w:rPr>
          <w:rFonts w:ascii="Times New Roman" w:hAnsi="Times New Roman" w:cs="Times New Roman"/>
          <w:b/>
          <w:sz w:val="24"/>
        </w:rPr>
        <w:t>задымленного подъезда в Перми спасли 6 человек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России по Пермскому краю, в Перми на ул. Маршала Рыбалко из-за неосторожного обращения с огнем загорелись кухонная мебель и вещи в квартире на первом этаже.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спасли шесть человек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Среди них — один ребёнок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на ул. Маршала Рыбалко возник пожар на первом этаже, спасены 6 человек. Об этом рассказали в МЧС по Пермскому краю.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огнеборцы МЧС спасли на пожаре 6 человек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Пермскому краю.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произошел в квартире на первом этаже на улице Маршала Рыбалко. Причина возгорания — неост</w:t>
      </w:r>
      <w:r>
        <w:rPr>
          <w:rFonts w:ascii="Times New Roman" w:hAnsi="Times New Roman" w:cs="Times New Roman"/>
          <w:sz w:val="24"/>
        </w:rPr>
        <w:t xml:space="preserve">орожное обращение с огнем, которое привело к тому, что загорелась кухонная мебель и вещи.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огнеборцы МЧС спасли на пожаре 6 человек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sz w:val="24"/>
        </w:rPr>
        <w:t>ГУ МЧС по Пермскому краю.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произошел в квартире на первом этаже на улице Маршала Рыбалко. Причина возгорания — неосторожное обращение с огнем, которое привело к тому, что загорелась кухонная мебель и вещи.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после ДТП с трамваями число пострадавших выросло до 23 человек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Пермского края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число пострадавших в ДТП с двумя трамваями выросло до 23 человек. Вчера, 7 декабря</w:t>
      </w:r>
      <w:r>
        <w:rPr>
          <w:rFonts w:ascii="Times New Roman" w:hAnsi="Times New Roman" w:cs="Times New Roman"/>
          <w:sz w:val="24"/>
        </w:rPr>
        <w:t xml:space="preserve">, трех женщин в состоянии средней степени тяжести госпитализировали в медицинские учреждения города.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число пострадавших в ДТП с трамваями увеличилось д</w:t>
      </w:r>
      <w:r>
        <w:rPr>
          <w:rFonts w:ascii="Times New Roman" w:hAnsi="Times New Roman" w:cs="Times New Roman"/>
          <w:b/>
          <w:sz w:val="24"/>
        </w:rPr>
        <w:t>о 23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по Пермскому краю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Подписаться в Telegram 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увеличилось число пострадавших в ДТП с трамваями.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 за 07.12.2024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</w:t>
      </w:r>
      <w:r>
        <w:rPr>
          <w:rFonts w:ascii="Times New Roman" w:hAnsi="Times New Roman" w:cs="Times New Roman"/>
          <w:sz w:val="24"/>
        </w:rPr>
        <w:t>правление МЧС России по Пермскому краю напоминает: пожар легче предупредить, чем устранять его последствия!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</w:t>
      </w:r>
      <w:r>
        <w:rPr>
          <w:rFonts w:ascii="Times New Roman" w:hAnsi="Times New Roman" w:cs="Times New Roman"/>
          <w:sz w:val="24"/>
        </w:rPr>
        <w:t xml:space="preserve">очных листов, изготовленных из негорючего материала размером не менее 0,5 x 0,7 метра (на деревянном или другом полу...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Огнеборцы МЧС России спасли </w:t>
      </w:r>
      <w:r>
        <w:rPr>
          <w:rFonts w:ascii="Times New Roman" w:hAnsi="Times New Roman" w:cs="Times New Roman"/>
          <w:b/>
          <w:sz w:val="24"/>
        </w:rPr>
        <w:t>на пожаре 6 человек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 – обстоятельства и причина пожара устанавливаются.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Перми спасли из огня пятерых взрослых и ребёнка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пожарные спасли жизни шестерым пермякам, среди которых был и ребёнок. Они эвакуировали людей из загоревшейся кв</w:t>
      </w:r>
      <w:r>
        <w:rPr>
          <w:rFonts w:ascii="Times New Roman" w:hAnsi="Times New Roman" w:cs="Times New Roman"/>
          <w:sz w:val="24"/>
        </w:rPr>
        <w:t xml:space="preserve">артиры, которая находилась на первом этаже дома по ул. Маршала Рыбалко.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Огнеборцы МЧС России спасли на пожаре 6 человек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</w:t>
      </w:r>
      <w:r>
        <w:rPr>
          <w:rFonts w:ascii="Times New Roman" w:hAnsi="Times New Roman" w:cs="Times New Roman"/>
          <w:sz w:val="24"/>
        </w:rPr>
        <w:t xml:space="preserve"> надзорной деятельности и профилактической работы Главного управления МЧС России по Пермскому краю проводятся проверочные мероприятия – обстоятельства и причина пожара устанавливаются.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Л</w:t>
        </w:r>
        <w:r>
          <w:rPr>
            <w:rStyle w:val="a5"/>
            <w:rFonts w:ascii="Times New Roman" w:hAnsi="Times New Roman" w:cs="Times New Roman"/>
            <w:sz w:val="24"/>
          </w:rPr>
          <w:t>ента новостей Перми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08 декабря 2024 года)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08 декабря 2024 года)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</w:t>
      </w:r>
      <w:r>
        <w:rPr>
          <w:rFonts w:ascii="Times New Roman" w:hAnsi="Times New Roman" w:cs="Times New Roman"/>
          <w:sz w:val="24"/>
        </w:rPr>
        <w:t>ссии по Пермскому краю напоминает: пожар легче предупредить, чем устранять его последствия!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</w:t>
      </w:r>
      <w:r>
        <w:rPr>
          <w:rFonts w:ascii="Times New Roman" w:hAnsi="Times New Roman" w:cs="Times New Roman"/>
          <w:sz w:val="24"/>
        </w:rPr>
        <w:t xml:space="preserve">готовленных из негорючего материала размером не менее 0,5 x 0,7 метра (на деревянном или другом полу...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</w:t>
      </w:r>
      <w:r>
        <w:rPr>
          <w:rFonts w:ascii="Times New Roman" w:hAnsi="Times New Roman" w:cs="Times New Roman"/>
          <w:sz w:val="24"/>
        </w:rPr>
        <w:t xml:space="preserve">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</w:t>
      </w:r>
      <w:r>
        <w:rPr>
          <w:rFonts w:ascii="Times New Roman" w:hAnsi="Times New Roman" w:cs="Times New Roman"/>
          <w:sz w:val="24"/>
        </w:rPr>
        <w:t xml:space="preserve">его материала размером не менее 0,5 x 0,7 метра (на деревянном или другом полу...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Перми спасли из огня пятерых взрослых и ребёнка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пожарные спасли жизни шестерым пермякам, ср</w:t>
      </w:r>
      <w:r>
        <w:rPr>
          <w:rFonts w:ascii="Times New Roman" w:hAnsi="Times New Roman" w:cs="Times New Roman"/>
          <w:sz w:val="24"/>
        </w:rPr>
        <w:t xml:space="preserve">еди которых был и ребёнок. Они эвакуировали людей из загоревшейся квартиры, которая находилась на первом этаже дома по ул. Маршала Рыбалко.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дорогах гололедица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этим в ГУ МЧС по П</w:t>
      </w:r>
      <w:r>
        <w:rPr>
          <w:rFonts w:ascii="Times New Roman" w:hAnsi="Times New Roman" w:cs="Times New Roman"/>
          <w:sz w:val="24"/>
        </w:rPr>
        <w:t xml:space="preserve">ермскому краю призывают жителей Прикамья проявлять крайнюю осторожность. Так, в воскресенье, 8 декабря, по данным Пермского ЦГМС гололёдно-изморозевые отложения, на дорогах гололедица, — предупредили в ведомстве.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дорогах гололедица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этим в ГУ МЧС по Пермскому краю призывают жителей Прикамья проявлять крайнюю осторожность. Так, в воскресенье, 8 декабря, по данным Пермского ЦГМС гололёдно-изморозевые отложения, на дорогах гололедица, — предупредили в ведомстве.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BB59.ru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 за 07.12.2024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</w:t>
      </w:r>
      <w:r>
        <w:rPr>
          <w:rFonts w:ascii="Times New Roman" w:hAnsi="Times New Roman" w:cs="Times New Roman"/>
          <w:sz w:val="24"/>
        </w:rPr>
        <w:t xml:space="preserve">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08.12.2024г. ГУ МЧС России по Пермскому краю информирует…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 напоминает: пожар легче предупредить, чем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устранять его последствия!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</w:t>
      </w:r>
      <w:r>
        <w:rPr>
          <w:rFonts w:ascii="Times New Roman" w:hAnsi="Times New Roman" w:cs="Times New Roman"/>
          <w:sz w:val="24"/>
        </w:rPr>
        <w:t xml:space="preserve">е отопительные приборы без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 обратившихся за медпомощью из-за столкновения трамваев в Перми достигло 23 человек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Минздрав Пермского края, на сегодня из-за ДТП с трамваями за медицинской помощью в общей сложности обратились 23 человека.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</w:t>
      </w:r>
      <w:r>
        <w:rPr>
          <w:rFonts w:ascii="Times New Roman" w:hAnsi="Times New Roman" w:cs="Times New Roman"/>
          <w:b/>
          <w:sz w:val="24"/>
        </w:rPr>
        <w:t>арах и проведенной профилактической работе за сутки (на 08 декабря 2024 года)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</w:t>
      </w:r>
      <w:r>
        <w:rPr>
          <w:rFonts w:ascii="Times New Roman" w:hAnsi="Times New Roman" w:cs="Times New Roman"/>
          <w:sz w:val="24"/>
        </w:rPr>
        <w:t xml:space="preserve">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Бере</w:t>
        </w:r>
        <w:r>
          <w:rPr>
            <w:rStyle w:val="a5"/>
            <w:rFonts w:ascii="Times New Roman" w:hAnsi="Times New Roman" w:cs="Times New Roman"/>
            <w:sz w:val="24"/>
          </w:rPr>
          <w:t>зовский МО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Пресс-релиз по пожарам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</w:t>
      </w:r>
      <w:r>
        <w:rPr>
          <w:rFonts w:ascii="Times New Roman" w:hAnsi="Times New Roman" w:cs="Times New Roman"/>
          <w:sz w:val="24"/>
        </w:rPr>
        <w:t xml:space="preserve">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</w:t>
      </w:r>
      <w:r>
        <w:rPr>
          <w:rFonts w:ascii="Times New Roman" w:hAnsi="Times New Roman" w:cs="Times New Roman"/>
          <w:b/>
          <w:sz w:val="24"/>
        </w:rPr>
        <w:t>рмские спасатели извлекли вмерзшее на реке в лед тело рыбака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декабря специалисты Пермской краевой службы спасения извлекли вмерзшее в лед тело рыбака. Инцидент произошел на реке Яйва, вблизи поселка Яйвинский Рейд (Березниковский округ).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извлекли вмерзшее на реке в лед тело рыбака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декабря специалисты Пермской краевой службы спасения извлекли вмерзшее в лед тело рыбака. Инцидент произошел на рек</w:t>
      </w:r>
      <w:r>
        <w:rPr>
          <w:rFonts w:ascii="Times New Roman" w:hAnsi="Times New Roman" w:cs="Times New Roman"/>
          <w:sz w:val="24"/>
        </w:rPr>
        <w:t xml:space="preserve">е Яйва, вблизи поселка Яйвинский Рейд (Березниковский округ).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извлекли вмерзшее в лед тело рыбака.Фото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Пермском крае начале минувшей неделе спасатели извлекли тело утонувшего рыбака. Останки мужчины вмерзли в лед на реке Яйва (Березниковский городской округ). Работа велась по распоряжению регионального Минтербеза, рассказали в Пермской краевой службе спас</w:t>
      </w:r>
      <w:r>
        <w:rPr>
          <w:rFonts w:ascii="Times New Roman" w:hAnsi="Times New Roman" w:cs="Times New Roman"/>
          <w:sz w:val="24"/>
        </w:rPr>
        <w:t xml:space="preserve">ения.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извлекли вмерзшее в лед тело рыбака.Фото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Пермском крае начале минувшей неделе спасатели извлекли тело утонувшего рыбака. Останки мужчины вмерзли в лед на реке Яйва (Бере</w:t>
      </w:r>
      <w:r>
        <w:rPr>
          <w:rFonts w:ascii="Times New Roman" w:hAnsi="Times New Roman" w:cs="Times New Roman"/>
          <w:sz w:val="24"/>
        </w:rPr>
        <w:t xml:space="preserve">зниковский городской округ). Работа велась по распоряжению регионального Минтербеза, рассказали в Пермской краевой службе спасения.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извлекли из льда вмерзшее тело рыбака.Фото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URA.RU рассказывало о том, что пермские спасатели показали, как достают утонувших рыбаков. Трагедия в конце ноября — рыбак утонул вместе со своим самодельным вездеходом на Каме.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Seldo</w:t>
        </w:r>
        <w:r>
          <w:rPr>
            <w:rStyle w:val="a5"/>
            <w:rFonts w:ascii="Times New Roman" w:hAnsi="Times New Roman" w:cs="Times New Roman"/>
            <w:sz w:val="24"/>
          </w:rPr>
          <w:t>n.News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извлекли из льда вмерзшее тело рыбака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Пермском крае начале минувшей неделе спасатели извлекли тело утонувшего рыбака. Останки мужчины вмерзли в лед на реке Яйва (Березниковский городской округ). Работа велась по распоряжению ре</w:t>
      </w:r>
      <w:r>
        <w:rPr>
          <w:rFonts w:ascii="Times New Roman" w:hAnsi="Times New Roman" w:cs="Times New Roman"/>
          <w:sz w:val="24"/>
        </w:rPr>
        <w:t xml:space="preserve">гионального Минтербеза, рассказали в Пермская краевая служба спасения.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извлекли вмерзшее в лед тело рыбака.Фото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Пермском крае начале минувшей неделе спасатели извлекли тело утонувшего рыбака. Останки мужчины вмерзли в лед на реке Яйва (Березниковский городской округ). Работа велась по распоряжению регионального Минтербеза, рассказали в Пермской краевой службе спас</w:t>
      </w:r>
      <w:r>
        <w:rPr>
          <w:rFonts w:ascii="Times New Roman" w:hAnsi="Times New Roman" w:cs="Times New Roman"/>
          <w:sz w:val="24"/>
        </w:rPr>
        <w:t xml:space="preserve">ения.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извлекли из льда вмерзшее тело рыбака.Фото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URA.RU рассказывало о том, что пермские спасатели показали, как достают утонувших рыбаков. Трагедия произошла в конц</w:t>
      </w:r>
      <w:r>
        <w:rPr>
          <w:rFonts w:ascii="Times New Roman" w:hAnsi="Times New Roman" w:cs="Times New Roman"/>
          <w:sz w:val="24"/>
        </w:rPr>
        <w:t xml:space="preserve">е ноября — рыбак утонул вместе со своим самодельным вездеходом на Каме.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информирует 08 12 2024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</w:t>
      </w:r>
      <w:r>
        <w:rPr>
          <w:rFonts w:ascii="Times New Roman" w:hAnsi="Times New Roman" w:cs="Times New Roman"/>
          <w:sz w:val="24"/>
        </w:rPr>
        <w:t>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</w:t>
      </w:r>
      <w:r>
        <w:rPr>
          <w:rFonts w:ascii="Times New Roman" w:hAnsi="Times New Roman" w:cs="Times New Roman"/>
          <w:sz w:val="24"/>
        </w:rPr>
        <w:t xml:space="preserve">еревянном или другом полу...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Следователи проводят проверку по факту ДТП с трамваями, в котором пострадали пассажиры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Следователи провели осмотр м</w:t>
      </w:r>
      <w:r>
        <w:rPr>
          <w:rFonts w:ascii="Times New Roman" w:hAnsi="Times New Roman" w:cs="Times New Roman"/>
          <w:sz w:val="24"/>
        </w:rPr>
        <w:t>еста происшествия, изъяли предметы, имеющие значение для проверки, назначили необходимые судебные экспертизы, опросили очевидцев. Ход и результаты проверки находятся не контроле в аппарате ведомства, – отметили в региональном СКР.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на главной: ГУ МЧС п</w:t>
      </w:r>
      <w:r>
        <w:rPr>
          <w:rFonts w:ascii="Times New Roman" w:hAnsi="Times New Roman" w:cs="Times New Roman"/>
          <w:sz w:val="24"/>
        </w:rPr>
        <w:t xml:space="preserve">о Пермскому краю.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Следователи проводят проверку по факту ДТП с трамваями, в котором пострадали пассажиры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Следователи провели осмотр места происшествия,</w:t>
      </w:r>
      <w:r>
        <w:rPr>
          <w:rFonts w:ascii="Times New Roman" w:hAnsi="Times New Roman" w:cs="Times New Roman"/>
          <w:sz w:val="24"/>
        </w:rPr>
        <w:t xml:space="preserve"> изъяли предметы, имеющие значение для проверки, назначили необходимые судебные экспертизы, опросили очевидцев. Ход и результаты проверки находятся не контроле в аппарате ведомства, – отметили в региональном СКР.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на главной: ГУ МЧС по Пермскому краю.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Прикамья предупредили о сильном гололеде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Пермскому краю.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 приходом выходных в Прикамье после слякоти и череды оттепелей ударили морозцы. А вот снег дороги и тротуары не присыпал – снегопады синоптики прогнозируют лишь на следующей неделе.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0B700C" w:rsidRDefault="00B645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Прикамья предупредили о сильном гололеде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этим в ГУ МЧС по Пермскому краю призывают жителей Прикамья проявлять крайнюю осторожность.</w:t>
      </w:r>
    </w:p>
    <w:p w:rsidR="000B700C" w:rsidRDefault="00B645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 воскресенье, 8 декабря, по данным Пермского ЦГМС гололедно-изморозевые отложения, </w:t>
      </w:r>
      <w:r>
        <w:rPr>
          <w:rFonts w:ascii="Times New Roman" w:hAnsi="Times New Roman" w:cs="Times New Roman"/>
          <w:sz w:val="24"/>
        </w:rPr>
        <w:t xml:space="preserve">на дорогах гололедица, - предупредили в ведомстве. 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0B700C" w:rsidRDefault="000B700C">
      <w:pPr>
        <w:pStyle w:val="aff4"/>
        <w:rPr>
          <w:rFonts w:ascii="Times New Roman" w:hAnsi="Times New Roman" w:cs="Times New Roman"/>
          <w:sz w:val="24"/>
        </w:rPr>
      </w:pPr>
    </w:p>
    <w:p w:rsidR="006B0216" w:rsidRPr="006B0216" w:rsidRDefault="006B0216" w:rsidP="006B0216">
      <w:pPr>
        <w:pStyle w:val="1"/>
        <w:rPr>
          <w:sz w:val="24"/>
          <w:szCs w:val="24"/>
          <w:lang w:val="ru-RU"/>
        </w:rPr>
      </w:pPr>
      <w:r w:rsidRPr="006B0216">
        <w:rPr>
          <w:sz w:val="24"/>
          <w:szCs w:val="24"/>
          <w:lang w:val="ru-RU"/>
        </w:rPr>
        <w:t>Гололедица на дорогах ожидается в воскресенье 8 декабря в Прикамье</w:t>
      </w:r>
    </w:p>
    <w:p w:rsidR="000B700C" w:rsidRDefault="006B0216">
      <w:pPr>
        <w:jc w:val="left"/>
        <w:rPr>
          <w:rStyle w:val="a5"/>
          <w:rFonts w:eastAsia="Arial"/>
          <w:bCs/>
          <w:shd w:val="clear" w:color="auto" w:fill="FFFFFF"/>
        </w:rPr>
      </w:pPr>
      <w:r w:rsidRPr="006B0216">
        <w:rPr>
          <w:rStyle w:val="a5"/>
          <w:rFonts w:eastAsia="Arial"/>
          <w:bCs/>
          <w:shd w:val="clear" w:color="auto" w:fill="FFFFFF"/>
        </w:rPr>
        <w:t>https://rifey.ru/news/list/id_141379?utm_source=yxnews&amp;utm_medium=desktop&amp;utm_referrer=https%3A%2F%2Fdzen.ru%2Fnews%2Fsearch</w:t>
      </w:r>
    </w:p>
    <w:p w:rsidR="006B0216" w:rsidRDefault="006B021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B0216" w:rsidRDefault="006B0216">
      <w:pPr>
        <w:jc w:val="left"/>
        <w:rPr>
          <w:rStyle w:val="a5"/>
          <w:rFonts w:eastAsia="Arial"/>
          <w:bCs/>
          <w:shd w:val="clear" w:color="auto" w:fill="FFFFFF"/>
        </w:rPr>
      </w:pPr>
      <w:r w:rsidRPr="006B0216">
        <w:rPr>
          <w:rStyle w:val="a5"/>
          <w:rFonts w:eastAsia="Arial"/>
          <w:bCs/>
          <w:shd w:val="clear" w:color="auto" w:fill="FFFFFF"/>
        </w:rPr>
        <w:t>https://www.perm.kp.ru/online/news/6127767/?utm_source=yxnews&amp;utm_medium=desktop&amp;utm_referrer=https%3A%2F%2Fdzen.ru%2Fnews%2Fsearch</w:t>
      </w:r>
    </w:p>
    <w:p w:rsidR="006B0216" w:rsidRDefault="006B021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B0216" w:rsidRDefault="006B0216">
      <w:pPr>
        <w:jc w:val="left"/>
        <w:rPr>
          <w:rStyle w:val="a5"/>
          <w:rFonts w:eastAsia="Arial"/>
          <w:bCs/>
          <w:shd w:val="clear" w:color="auto" w:fill="FFFFFF"/>
        </w:rPr>
      </w:pPr>
      <w:r w:rsidRPr="006B0216">
        <w:rPr>
          <w:rStyle w:val="a5"/>
          <w:rFonts w:eastAsia="Arial"/>
          <w:bCs/>
          <w:shd w:val="clear" w:color="auto" w:fill="FFFFFF"/>
        </w:rPr>
        <w:t>https://v-kurse.ru/2024/12/07/370011?utm_source=yxnews&amp;utm_medium=desktop&amp;utm_referrer=https%3A%2F%2Fdzen.ru%2Fnews%2Finstory%2F93f6ab08-27ab-5350-8e0d-b73710f0156d</w:t>
      </w:r>
    </w:p>
    <w:p w:rsidR="006B0216" w:rsidRDefault="006B021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B0216" w:rsidRDefault="006B0216">
      <w:pPr>
        <w:jc w:val="left"/>
        <w:rPr>
          <w:rStyle w:val="a5"/>
          <w:rFonts w:eastAsia="Arial"/>
          <w:bCs/>
          <w:shd w:val="clear" w:color="auto" w:fill="FFFFFF"/>
        </w:rPr>
      </w:pPr>
      <w:r w:rsidRPr="006B0216">
        <w:rPr>
          <w:rStyle w:val="a5"/>
          <w:rFonts w:eastAsia="Arial"/>
          <w:bCs/>
          <w:shd w:val="clear" w:color="auto" w:fill="FFFFFF"/>
        </w:rPr>
        <w:t>https://www.newsko.ru/news/nk-8447666.html?utm_source=yxnews&amp;utm_medium=desktop&amp;utm_referrer=https%3A%2F%2Fdzen.ru%2Fnews%2Finstory%2F93f6ab08-27ab-5350-8e0d-b73710f0156d</w:t>
      </w:r>
    </w:p>
    <w:p w:rsidR="006B0216" w:rsidRPr="007B3906" w:rsidRDefault="006B0216">
      <w:pPr>
        <w:jc w:val="left"/>
        <w:rPr>
          <w:rStyle w:val="a5"/>
          <w:rFonts w:eastAsia="Arial"/>
          <w:b/>
          <w:bCs/>
          <w:shd w:val="clear" w:color="auto" w:fill="FFFFFF"/>
        </w:rPr>
      </w:pPr>
    </w:p>
    <w:p w:rsidR="007B3906" w:rsidRPr="007B3906" w:rsidRDefault="007B3906" w:rsidP="007B3906">
      <w:pPr>
        <w:jc w:val="left"/>
        <w:rPr>
          <w:b/>
        </w:rPr>
      </w:pPr>
      <w:r w:rsidRPr="007B3906">
        <w:rPr>
          <w:b/>
        </w:rPr>
        <w:t xml:space="preserve">В Перми на пожаре спасли шесть человек </w:t>
      </w:r>
    </w:p>
    <w:p w:rsidR="007B3906" w:rsidRDefault="007B3906" w:rsidP="007B3906">
      <w:r>
        <w:br/>
      </w:r>
      <w:hyperlink r:id="rId49" w:history="1">
        <w:r>
          <w:rPr>
            <w:rStyle w:val="a5"/>
          </w:rPr>
          <w:t>https://www.newsko.ru/news/nk-</w:t>
        </w:r>
        <w:r>
          <w:rPr>
            <w:rStyle w:val="a5"/>
          </w:rPr>
          <w:lastRenderedPageBreak/>
          <w:t>8450759.html?utm_source=yxnews&amp;utm_medium=desktop&amp;utm_referrer=https%3A%2F%2Fdzen.ru%2Fnews%2Fstory%2Fdc2ba4be-f09c-5c32-a598-4e4c542747db</w:t>
        </w:r>
      </w:hyperlink>
    </w:p>
    <w:p w:rsidR="007B3906" w:rsidRDefault="007B3906" w:rsidP="007B3906"/>
    <w:p w:rsidR="007B3906" w:rsidRDefault="007B3906" w:rsidP="007B3906">
      <w:r w:rsidRPr="007B3906">
        <w:t>https://properm.ru/news/2024-12-08/v-kirovskom-rayone-permi-pozharnye-spasli-iz-ognya-6-chelovek-5269786?utm_source=yxnews&amp;utm_medium=desktop&amp;utm_referrer=https%3A%2F%2Fdzen.ru%2Fnews%2Fstory%2Fdc2ba4be-f09c-5c32-a598-4e4c542747db</w:t>
      </w:r>
    </w:p>
    <w:p w:rsidR="007B3906" w:rsidRDefault="007B3906" w:rsidP="007B3906"/>
    <w:p w:rsidR="007B3906" w:rsidRDefault="007B3906" w:rsidP="007B3906">
      <w:r w:rsidRPr="007B3906">
        <w:t>https://progorod59.ru/news/view/zitelej-prikama-preduprezdaut-o-gololedice-na-dorogah?utm_source=yxnews&amp;utm_medium=desktop&amp;utm_referrer=https%3A%2F%2Fdzen.ru%2Fnews%2Finstory%2F93f6ab08-27ab-5350-8e0d-b73710f0156d</w:t>
      </w:r>
    </w:p>
    <w:p w:rsidR="007B3906" w:rsidRDefault="007B3906" w:rsidP="007B3906"/>
    <w:p w:rsidR="007B3906" w:rsidRDefault="007B3906" w:rsidP="007B3906">
      <w:r w:rsidRPr="007B3906">
        <w:t>https://www.newsko.ru/news/nk-8447666.html?utm_source=yxnews&amp;utm_medium=desktop&amp;utm_referrer=https%3A%2F%2Fdzen.ru%2Fnews%2Finstory%2F93f6ab08-27ab-5350-8e0d-b73710f0156d</w:t>
      </w:r>
    </w:p>
    <w:p w:rsidR="007B3906" w:rsidRDefault="007B3906" w:rsidP="007B3906"/>
    <w:p w:rsidR="007B3906" w:rsidRDefault="007B3906" w:rsidP="007B3906">
      <w:bookmarkStart w:id="1" w:name="_GoBack"/>
      <w:bookmarkEnd w:id="1"/>
    </w:p>
    <w:p w:rsidR="006B0216" w:rsidRDefault="006B0216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6B0216">
      <w:headerReference w:type="default" r:id="rId50"/>
      <w:footerReference w:type="even" r:id="rId51"/>
      <w:footerReference w:type="default" r:id="rId52"/>
      <w:headerReference w:type="first" r:id="rId5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5DF" w:rsidRDefault="00B645DF">
      <w:r>
        <w:separator/>
      </w:r>
    </w:p>
  </w:endnote>
  <w:endnote w:type="continuationSeparator" w:id="0">
    <w:p w:rsidR="00B645DF" w:rsidRDefault="00B6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00C" w:rsidRDefault="00B645D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B700C" w:rsidRDefault="000B700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0B700C" w:rsidRDefault="00B645D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B39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5DF" w:rsidRDefault="00B645DF">
      <w:r>
        <w:separator/>
      </w:r>
    </w:p>
  </w:footnote>
  <w:footnote w:type="continuationSeparator" w:id="0">
    <w:p w:rsidR="00B645DF" w:rsidRDefault="00B64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00C" w:rsidRDefault="00B645D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00C" w:rsidRDefault="000B700C">
    <w:pPr>
      <w:pStyle w:val="ae"/>
      <w:rPr>
        <w:color w:val="FFFFFF"/>
        <w:sz w:val="20"/>
        <w:szCs w:val="20"/>
      </w:rPr>
    </w:pPr>
  </w:p>
  <w:p w:rsidR="000B700C" w:rsidRDefault="000B700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0C"/>
    <w:rsid w:val="000B700C"/>
    <w:rsid w:val="006B0216"/>
    <w:rsid w:val="007B3906"/>
    <w:rsid w:val="00B6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08DC02"/>
  <w15:docId w15:val="{0EE14536-3328-41E3-B590-9EFCBA40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m.bezformata.com/listnews/permi-na-pozhare-spasli/139959480/" TargetMode="External"/><Relationship Id="rId18" Type="http://schemas.openxmlformats.org/officeDocument/2006/relationships/hyperlink" Target="https://progorod59.ru/news/view/v-permi-ogneborcy-mcs-spasli-na-pozare-6-celovek" TargetMode="External"/><Relationship Id="rId26" Type="http://schemas.openxmlformats.org/officeDocument/2006/relationships/hyperlink" Target="https://ocherskiy.ru/news/544820" TargetMode="External"/><Relationship Id="rId39" Type="http://schemas.openxmlformats.org/officeDocument/2006/relationships/hyperlink" Target="https://123ru.net/perm/393420248/" TargetMode="External"/><Relationship Id="rId21" Type="http://schemas.openxmlformats.org/officeDocument/2006/relationships/hyperlink" Target="https://lisva.bezformata.com/listnews/press-reliz-po-pozharam/139956665/" TargetMode="External"/><Relationship Id="rId34" Type="http://schemas.openxmlformats.org/officeDocument/2006/relationships/hyperlink" Target="https://berra.ru/news/544812" TargetMode="External"/><Relationship Id="rId42" Type="http://schemas.openxmlformats.org/officeDocument/2006/relationships/hyperlink" Target="https://103news.com/perm/393420248/" TargetMode="External"/><Relationship Id="rId47" Type="http://schemas.openxmlformats.org/officeDocument/2006/relationships/hyperlink" Target="https://perm.bezformata.com/listnews/mchs-prikamya/139949628/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-kurse.ru/2024/12/08/370094" TargetMode="External"/><Relationship Id="rId17" Type="http://schemas.openxmlformats.org/officeDocument/2006/relationships/hyperlink" Target="https://perm.bezformata.com/listnews/spasli-na-pozhare/139958143/" TargetMode="External"/><Relationship Id="rId25" Type="http://schemas.openxmlformats.org/officeDocument/2006/relationships/hyperlink" Target="https://vereshagino.bezformata.com/listnews/pozharah-i-provedennoy/139956118/" TargetMode="External"/><Relationship Id="rId33" Type="http://schemas.openxmlformats.org/officeDocument/2006/relationships/hyperlink" Target="https://perm.bezformata.com/listnews/tramvaev/139955336/" TargetMode="External"/><Relationship Id="rId38" Type="http://schemas.openxmlformats.org/officeDocument/2006/relationships/hyperlink" Target="https://ru24.net/perm/393420248/" TargetMode="External"/><Relationship Id="rId46" Type="http://schemas.openxmlformats.org/officeDocument/2006/relationships/hyperlink" Target="https://www.business-class.su/news/2024/12/08/sledovateli-provodyat-proverku-po-faktu-dtp-s-tramvayami-v-kotorom-postradali-passazhi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ewsko.ru/news/nk-8450759.html" TargetMode="External"/><Relationship Id="rId20" Type="http://schemas.openxmlformats.org/officeDocument/2006/relationships/hyperlink" Target="https://perm.bezformata.com/listnews/v-dtp-s-tramvayami/139957550/" TargetMode="External"/><Relationship Id="rId29" Type="http://schemas.openxmlformats.org/officeDocument/2006/relationships/hyperlink" Target="https://berezniki.bezformata.com/listnews/dorogah-gololeditca/139955624/" TargetMode="External"/><Relationship Id="rId41" Type="http://schemas.openxmlformats.org/officeDocument/2006/relationships/hyperlink" Target="https://smi2.ru/article/162032158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m.kp.ru/online/news/6128394/" TargetMode="External"/><Relationship Id="rId24" Type="http://schemas.openxmlformats.org/officeDocument/2006/relationships/hyperlink" Target="https://perm-news.net/incident/2024/12/08/265942.html" TargetMode="External"/><Relationship Id="rId32" Type="http://schemas.openxmlformats.org/officeDocument/2006/relationships/hyperlink" Target="https://adminkueda.ru/2024/12/08/08-12-2024%d0%b3-%d0%b3%d1%83-%d0%bc%d1%87%d1%81-%d1%80%d0%be%d1%81%d1%81%d0%b8%d0%b8-%d0%bf%d0%be-%d0%bf%d0%b5%d1%80%d0%bc%d1%81%d0%ba%d0%be%d0%bc%d1%83-%d0%ba%d1%80%d0%b0%d1%8e-%d0%b8%d0%bd%d1%84/" TargetMode="External"/><Relationship Id="rId37" Type="http://schemas.openxmlformats.org/officeDocument/2006/relationships/hyperlink" Target="http://rifey.ru/news/list/id_141385" TargetMode="External"/><Relationship Id="rId40" Type="http://schemas.openxmlformats.org/officeDocument/2006/relationships/hyperlink" Target="https://news.myseldon.com/ru/news/index/321638703" TargetMode="External"/><Relationship Id="rId45" Type="http://schemas.openxmlformats.org/officeDocument/2006/relationships/hyperlink" Target="https://perm.bezformata.com/listnews/faktu-dtp-s-tramvayami/139951663/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vesti-perm.ru/pages/a9312519bba54df88dfb8ffeb8b6c18c" TargetMode="External"/><Relationship Id="rId23" Type="http://schemas.openxmlformats.org/officeDocument/2006/relationships/hyperlink" Target="https://perm.bezformata.com/listnews/pozharnie-permi-spasli/139956196/" TargetMode="External"/><Relationship Id="rId28" Type="http://schemas.openxmlformats.org/officeDocument/2006/relationships/hyperlink" Target="https://v-kurse.ru/2024/12/08/370078" TargetMode="External"/><Relationship Id="rId36" Type="http://schemas.openxmlformats.org/officeDocument/2006/relationships/hyperlink" Target="https://perm-news.net/society/2024/12/08/265935.html" TargetMode="External"/><Relationship Id="rId49" Type="http://schemas.openxmlformats.org/officeDocument/2006/relationships/hyperlink" Target="https://www.newsko.ru/news/nk-8450759.html?utm_source=yxnews&amp;utm_medium=desktop&amp;utm_referrer=https%3A%2F%2Fdzen.ru%2Fnews%2Fstory%2Fdc2ba4be-f09c-5c32-a598-4e4c542747db" TargetMode="External"/><Relationship Id="rId10" Type="http://schemas.openxmlformats.org/officeDocument/2006/relationships/hyperlink" Target="https://perm.bezformata.com/listnews/permskom-krae-na/139960908/" TargetMode="External"/><Relationship Id="rId19" Type="http://schemas.openxmlformats.org/officeDocument/2006/relationships/hyperlink" Target="https://perm.bezformata.com/listnews/postradavshih/139957570/" TargetMode="External"/><Relationship Id="rId31" Type="http://schemas.openxmlformats.org/officeDocument/2006/relationships/hyperlink" Target="https://adm-lysva.ru/about/info/news/56976/" TargetMode="External"/><Relationship Id="rId44" Type="http://schemas.openxmlformats.org/officeDocument/2006/relationships/hyperlink" Target="https://aleksraion.ru/news/mchs-informiruet-08-12-2024-/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golovanovo/139961426/" TargetMode="External"/><Relationship Id="rId14" Type="http://schemas.openxmlformats.org/officeDocument/2006/relationships/hyperlink" Target="https://news.myseldon.com/ru/news/index/321645097" TargetMode="External"/><Relationship Id="rId22" Type="http://schemas.openxmlformats.org/officeDocument/2006/relationships/hyperlink" Target="https://perm.bezformata.com/listnews/spasli-na-pozhare/139956232/" TargetMode="External"/><Relationship Id="rId27" Type="http://schemas.openxmlformats.org/officeDocument/2006/relationships/hyperlink" Target="https://admkochevo.ru/news/544819" TargetMode="External"/><Relationship Id="rId30" Type="http://schemas.openxmlformats.org/officeDocument/2006/relationships/hyperlink" Target="http://bb59.ru/news/news_gorod/details_45050.html" TargetMode="External"/><Relationship Id="rId35" Type="http://schemas.openxmlformats.org/officeDocument/2006/relationships/hyperlink" Target="https://www.kosa.permkrai.ru/news/544811" TargetMode="External"/><Relationship Id="rId43" Type="http://schemas.openxmlformats.org/officeDocument/2006/relationships/hyperlink" Target="https://ura.news/news/1052853334" TargetMode="External"/><Relationship Id="rId48" Type="http://schemas.openxmlformats.org/officeDocument/2006/relationships/hyperlink" Target="https://www.perm.kp.ru/online/news/6127767/" TargetMode="External"/><Relationship Id="rId8" Type="http://schemas.openxmlformats.org/officeDocument/2006/relationships/image" Target="media/image1.png"/><Relationship Id="rId51" Type="http://schemas.openxmlformats.org/officeDocument/2006/relationships/footer" Target="footer1.xm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F8399-29D7-41AF-A40E-D73B7E12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2663</Words>
  <Characters>15181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2024-12-08T17:18:00Z</dcterms:modified>
</cp:coreProperties>
</file>