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F35" w:rsidRDefault="00381B31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F35" w:rsidRDefault="00381B31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B04F35" w:rsidRDefault="00381B3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B04F35" w:rsidRDefault="00B04F3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B04F35" w:rsidRDefault="00381B3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09 декабря - 09 декабря 2024 г.</w:t>
                            </w:r>
                          </w:p>
                          <w:p w:rsidR="00B04F35" w:rsidRDefault="00381B31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B04F35" w:rsidRDefault="00381B31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B04F35" w:rsidRDefault="00381B3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B04F35" w:rsidRDefault="00B04F3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B04F35" w:rsidRDefault="00381B31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09 декабря - 09 декабря 2024 г.</w:t>
                      </w:r>
                    </w:p>
                    <w:p w:rsidR="00B04F35" w:rsidRDefault="00381B31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F35" w:rsidRDefault="00381B31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B04F35" w:rsidRDefault="00381B31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B04F35" w:rsidRDefault="00381B31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04F35" w:rsidRDefault="00381B31">
      <w:pPr>
        <w:pStyle w:val="Base"/>
      </w:pPr>
      <w:r>
        <w:fldChar w:fldCharType="end"/>
      </w:r>
    </w:p>
    <w:p w:rsidR="00B04F35" w:rsidRDefault="00381B31">
      <w:pPr>
        <w:pStyle w:val="Base"/>
      </w:pPr>
      <w:r>
        <w:br w:type="page"/>
      </w:r>
    </w:p>
    <w:p w:rsidR="00B04F35" w:rsidRDefault="00381B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Следователи проверят причины гибели рыбаков на реках в Пермском крае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стало известно, что пермские спасатели извлекли вмерзшее в лед тело мужчины на реке Яйва 2 декабря. В воскресенье, 8 декабря, МСЧ сообщило о еще двух погибших мужчинах на реке Чусовая.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Newsland.com</w:t>
        </w:r>
      </w:hyperlink>
    </w:p>
    <w:p w:rsidR="00B04F35" w:rsidRDefault="00B04F35">
      <w:pPr>
        <w:pStyle w:val="aff4"/>
        <w:rPr>
          <w:rFonts w:ascii="Times New Roman" w:hAnsi="Times New Roman" w:cs="Times New Roman"/>
          <w:sz w:val="24"/>
        </w:rPr>
      </w:pPr>
    </w:p>
    <w:p w:rsidR="00B04F35" w:rsidRDefault="00381B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Следователи проверят причины гибели рыбаков на реках в Пермском крае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стало известно, что пермские спасатели извлекли вмерзшее в лед тело мужчины на реке Яйва 2 декабря. В воскресенье, 8 декабря, МСЧ сообщило о еще двух погибших мужчинах на реке Чусовая.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B04F35" w:rsidRDefault="00B04F35">
      <w:pPr>
        <w:pStyle w:val="aff4"/>
        <w:rPr>
          <w:rFonts w:ascii="Times New Roman" w:hAnsi="Times New Roman" w:cs="Times New Roman"/>
          <w:sz w:val="24"/>
        </w:rPr>
      </w:pPr>
    </w:p>
    <w:p w:rsidR="00B04F35" w:rsidRDefault="00381B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Следоват</w:t>
      </w:r>
      <w:r>
        <w:rPr>
          <w:rFonts w:ascii="Times New Roman" w:hAnsi="Times New Roman" w:cs="Times New Roman"/>
          <w:b/>
          <w:sz w:val="24"/>
        </w:rPr>
        <w:t>ели проверят причины гибели рыбаков на реках в Пермском крае</w:t>
      </w:r>
    </w:p>
    <w:p w:rsidR="00B04F35" w:rsidRDefault="00381B3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стало известно, что пермские спасатели извлекли вмерзшее в лед тело мужчины на 2 декабря. В воскресенье, 8 декабря, МСЧ сообщило о еще двух погибших мужчинах на реке Чусовая.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C60C54" w:rsidRDefault="00C60C5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C60C54" w:rsidRPr="00C60C54" w:rsidRDefault="00C60C54" w:rsidP="00C60C54">
      <w:pPr>
        <w:pStyle w:val="aff4"/>
        <w:keepLines/>
        <w:rPr>
          <w:rFonts w:ascii="Times New Roman" w:hAnsi="Times New Roman" w:cs="Times New Roman"/>
          <w:b/>
          <w:bCs/>
          <w:sz w:val="24"/>
        </w:rPr>
      </w:pPr>
      <w:r w:rsidRPr="00C60C54">
        <w:rPr>
          <w:rFonts w:ascii="Times New Roman" w:hAnsi="Times New Roman" w:cs="Times New Roman"/>
          <w:b/>
          <w:bCs/>
          <w:sz w:val="24"/>
        </w:rPr>
        <w:t xml:space="preserve">Следствие проверяет обстоятельства гибели любителей подледного лова </w:t>
      </w:r>
    </w:p>
    <w:p w:rsidR="00C60C54" w:rsidRPr="00C60C54" w:rsidRDefault="00C60C54" w:rsidP="00C60C54">
      <w:pPr>
        <w:pStyle w:val="aff4"/>
        <w:keepLines/>
        <w:rPr>
          <w:rFonts w:ascii="Times New Roman" w:hAnsi="Times New Roman" w:cs="Times New Roman"/>
          <w:b/>
          <w:bCs/>
          <w:sz w:val="24"/>
        </w:rPr>
      </w:pPr>
      <w:r w:rsidRPr="00C60C54">
        <w:rPr>
          <w:rFonts w:ascii="Times New Roman" w:hAnsi="Times New Roman" w:cs="Times New Roman"/>
          <w:sz w:val="24"/>
        </w:rPr>
        <w:t>В СУ СКР по Пермскому краю проводятся процессуальные проверки по факту гибели трех рыбаков, Как сообщает сайт управления, тело одного из них, мужчины 1949 года рождения, было обнаружено в реке Яйва на территории Березниковского городского округа. Еще двое мужчин 1972 и 1973 года рождения пропали во время рыбалки на Чусовой недалеко от микрорайона Голованово, 8 декабря их тела были обнаружены. Предварительно установлено, что все трое провалились под лед. Пропавших искали сотрудники МЧС и Пермской краевой службы спасения.</w:t>
      </w:r>
    </w:p>
    <w:p w:rsidR="00C60C54" w:rsidRPr="00C60C54" w:rsidRDefault="00C60C54">
      <w:pPr>
        <w:pStyle w:val="aff4"/>
        <w:keepLines/>
        <w:rPr>
          <w:rFonts w:ascii="Times New Roman" w:hAnsi="Times New Roman" w:cs="Times New Roman"/>
          <w:sz w:val="24"/>
        </w:rPr>
      </w:pPr>
      <w:r w:rsidRPr="00C60C54">
        <w:rPr>
          <w:rFonts w:ascii="Times New Roman" w:hAnsi="Times New Roman" w:cs="Times New Roman"/>
          <w:sz w:val="24"/>
        </w:rPr>
        <w:t>https://www.kommersant.ru/doc/7362999?utm_source=yxnews&amp;utm_medium=desktop&amp;utm_referrer=https%3A%2F%2Fdzen.ru%2Fnews%2Fsearch</w:t>
      </w:r>
    </w:p>
    <w:p w:rsidR="00B04F35" w:rsidRDefault="00B04F35">
      <w:pPr>
        <w:pStyle w:val="aff4"/>
        <w:rPr>
          <w:rFonts w:ascii="Times New Roman" w:hAnsi="Times New Roman" w:cs="Times New Roman"/>
          <w:sz w:val="24"/>
        </w:rPr>
      </w:pPr>
    </w:p>
    <w:p w:rsidR="00B04F35" w:rsidRDefault="00381B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День Героев Отечества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Участие в нем приняли губернатор Дмитрий Махонин, глава Перми Эдуард Соснин, Главный федеральный инспектор по Пермскому краю Сергей Половников, начальник Главного упра</w:t>
      </w:r>
      <w:r>
        <w:rPr>
          <w:rFonts w:ascii="Times New Roman" w:hAnsi="Times New Roman" w:cs="Times New Roman"/>
          <w:sz w:val="24"/>
        </w:rPr>
        <w:t xml:space="preserve">вления МЧС России по Пермскому краю Александр Урусов, руководители федеральных силовых ведомств, а также ветераны и волонтеры.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B04F35" w:rsidRDefault="00B04F35">
      <w:pPr>
        <w:pStyle w:val="aff4"/>
        <w:rPr>
          <w:rFonts w:ascii="Times New Roman" w:hAnsi="Times New Roman" w:cs="Times New Roman"/>
          <w:sz w:val="24"/>
        </w:rPr>
      </w:pPr>
    </w:p>
    <w:p w:rsidR="00B04F35" w:rsidRDefault="00381B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СКР выяснит причины гибели женщины, н</w:t>
      </w:r>
      <w:r>
        <w:rPr>
          <w:rFonts w:ascii="Times New Roman" w:hAnsi="Times New Roman" w:cs="Times New Roman"/>
          <w:b/>
          <w:sz w:val="24"/>
        </w:rPr>
        <w:t>айденной мёртвой на пожаре в Прикамье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в ГУ МЧС по Пермскому краю сайту perm.aif.ru рассказали, что ведомству удалось установить предварительные причины возгорания. Сообщается, что пожар площадью 480 квадратных метров мог возникнуть из-за нарушения пр</w:t>
      </w:r>
      <w:r>
        <w:rPr>
          <w:rFonts w:ascii="Times New Roman" w:hAnsi="Times New Roman" w:cs="Times New Roman"/>
          <w:sz w:val="24"/>
        </w:rPr>
        <w:t xml:space="preserve">авил эксплуатации электрооборудования.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B04F35" w:rsidRDefault="00B04F35">
      <w:pPr>
        <w:pStyle w:val="aff4"/>
        <w:rPr>
          <w:rFonts w:ascii="Times New Roman" w:hAnsi="Times New Roman" w:cs="Times New Roman"/>
          <w:sz w:val="24"/>
        </w:rPr>
      </w:pPr>
    </w:p>
    <w:p w:rsidR="00B04F35" w:rsidRDefault="00381B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Противопожарная безопасность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</w:t>
      </w:r>
      <w:r>
        <w:rPr>
          <w:rFonts w:ascii="Times New Roman" w:hAnsi="Times New Roman" w:cs="Times New Roman"/>
          <w:sz w:val="24"/>
        </w:rPr>
        <w:t>поминает: пожар легче предупредить, чем устранять его последствия!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</w:t>
      </w:r>
      <w:r>
        <w:rPr>
          <w:rFonts w:ascii="Times New Roman" w:hAnsi="Times New Roman" w:cs="Times New Roman"/>
          <w:sz w:val="24"/>
        </w:rPr>
        <w:t xml:space="preserve"> материала размером не менее 0,5 x 0,7 метра (на деревянном или другом полу...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B04F35" w:rsidRDefault="00B04F35">
      <w:pPr>
        <w:pStyle w:val="aff4"/>
        <w:rPr>
          <w:rFonts w:ascii="Times New Roman" w:hAnsi="Times New Roman" w:cs="Times New Roman"/>
          <w:sz w:val="24"/>
        </w:rPr>
      </w:pPr>
    </w:p>
    <w:p w:rsidR="00B04F35" w:rsidRDefault="00381B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произошедших пожарах и проведенной профилактической работе за сутки (на 09 </w:t>
      </w:r>
      <w:r>
        <w:rPr>
          <w:rFonts w:ascii="Times New Roman" w:hAnsi="Times New Roman" w:cs="Times New Roman"/>
          <w:b/>
          <w:sz w:val="24"/>
        </w:rPr>
        <w:t>декабря 2024 года).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Запрещается эксплуатировать печи и другие отопительные приборы без противопожарных разделок (отступок) от конструкций и</w:t>
      </w:r>
      <w:r>
        <w:rPr>
          <w:rFonts w:ascii="Times New Roman" w:hAnsi="Times New Roman" w:cs="Times New Roman"/>
          <w:sz w:val="24"/>
        </w:rPr>
        <w:t xml:space="preserve">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B04F35" w:rsidRDefault="00B04F35">
      <w:pPr>
        <w:pStyle w:val="aff4"/>
        <w:rPr>
          <w:rFonts w:ascii="Times New Roman" w:hAnsi="Times New Roman" w:cs="Times New Roman"/>
          <w:sz w:val="24"/>
        </w:rPr>
      </w:pPr>
    </w:p>
    <w:p w:rsidR="00B04F35" w:rsidRDefault="00381B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</w:t>
      </w:r>
      <w:r>
        <w:rPr>
          <w:rFonts w:ascii="Times New Roman" w:hAnsi="Times New Roman" w:cs="Times New Roman"/>
          <w:b/>
          <w:sz w:val="24"/>
        </w:rPr>
        <w:t>х пожарах и проведенной профилактической работе за сутки (на 9 декабря 2024 года)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</w:t>
      </w:r>
      <w:r>
        <w:rPr>
          <w:rFonts w:ascii="Times New Roman" w:hAnsi="Times New Roman" w:cs="Times New Roman"/>
          <w:sz w:val="24"/>
        </w:rPr>
        <w:t xml:space="preserve">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B04F35" w:rsidRDefault="00B04F35">
      <w:pPr>
        <w:pStyle w:val="aff4"/>
        <w:rPr>
          <w:rFonts w:ascii="Times New Roman" w:hAnsi="Times New Roman" w:cs="Times New Roman"/>
          <w:sz w:val="24"/>
        </w:rPr>
      </w:pPr>
    </w:p>
    <w:p w:rsidR="00B04F35" w:rsidRDefault="00381B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</w:t>
      </w:r>
      <w:r>
        <w:rPr>
          <w:rFonts w:ascii="Times New Roman" w:hAnsi="Times New Roman" w:cs="Times New Roman"/>
          <w:sz w:val="24"/>
        </w:rPr>
        <w:t xml:space="preserve">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B04F35" w:rsidRDefault="00B04F35">
      <w:pPr>
        <w:pStyle w:val="aff4"/>
        <w:rPr>
          <w:rFonts w:ascii="Times New Roman" w:hAnsi="Times New Roman" w:cs="Times New Roman"/>
          <w:sz w:val="24"/>
        </w:rPr>
      </w:pPr>
    </w:p>
    <w:p w:rsidR="00B04F35" w:rsidRDefault="00381B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09.12.2024г. ГУ МЧС России по Пермскому краю информирует …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</w:t>
      </w:r>
      <w:r>
        <w:rPr>
          <w:rFonts w:ascii="Times New Roman" w:hAnsi="Times New Roman" w:cs="Times New Roman"/>
          <w:sz w:val="24"/>
        </w:rPr>
        <w:t xml:space="preserve">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Администрация Куединского округа</w:t>
        </w:r>
      </w:hyperlink>
    </w:p>
    <w:p w:rsidR="00B04F35" w:rsidRDefault="00B04F35">
      <w:pPr>
        <w:pStyle w:val="aff4"/>
        <w:rPr>
          <w:rFonts w:ascii="Times New Roman" w:hAnsi="Times New Roman" w:cs="Times New Roman"/>
          <w:sz w:val="24"/>
        </w:rPr>
      </w:pPr>
    </w:p>
    <w:p w:rsidR="00B04F35" w:rsidRDefault="00381B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</w:t>
      </w:r>
      <w:r>
        <w:rPr>
          <w:rFonts w:ascii="Times New Roman" w:hAnsi="Times New Roman" w:cs="Times New Roman"/>
          <w:sz w:val="24"/>
        </w:rPr>
        <w:t>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</w:t>
      </w:r>
      <w:r>
        <w:rPr>
          <w:rFonts w:ascii="Times New Roman" w:hAnsi="Times New Roman" w:cs="Times New Roman"/>
          <w:sz w:val="24"/>
        </w:rPr>
        <w:t xml:space="preserve">ов, изготовленных из негорючего материала размером не менее 0,5 x 0,7 метра (на деревянном или другом полу...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B04F35" w:rsidRDefault="00B04F35">
      <w:pPr>
        <w:pStyle w:val="aff4"/>
        <w:rPr>
          <w:rFonts w:ascii="Times New Roman" w:hAnsi="Times New Roman" w:cs="Times New Roman"/>
          <w:sz w:val="24"/>
        </w:rPr>
      </w:pPr>
    </w:p>
    <w:p w:rsidR="00B04F35" w:rsidRDefault="00381B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</w:t>
      </w:r>
      <w:r>
        <w:rPr>
          <w:rFonts w:ascii="Times New Roman" w:hAnsi="Times New Roman" w:cs="Times New Roman"/>
          <w:b/>
          <w:sz w:val="24"/>
        </w:rPr>
        <w:t>тической работе за сутки (на 09 декабря 2024 года)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</w:t>
      </w:r>
      <w:r>
        <w:rPr>
          <w:rFonts w:ascii="Times New Roman" w:hAnsi="Times New Roman" w:cs="Times New Roman"/>
          <w:sz w:val="24"/>
        </w:rPr>
        <w:t xml:space="preserve">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B04F35" w:rsidRDefault="00B04F35">
      <w:pPr>
        <w:pStyle w:val="aff4"/>
        <w:rPr>
          <w:rFonts w:ascii="Times New Roman" w:hAnsi="Times New Roman" w:cs="Times New Roman"/>
          <w:sz w:val="24"/>
        </w:rPr>
      </w:pPr>
    </w:p>
    <w:p w:rsidR="00B04F35" w:rsidRDefault="00381B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Вчера в больниц</w:t>
      </w:r>
      <w:r>
        <w:rPr>
          <w:rFonts w:ascii="Times New Roman" w:hAnsi="Times New Roman" w:cs="Times New Roman"/>
          <w:b/>
          <w:sz w:val="24"/>
        </w:rPr>
        <w:t>е в Гайнах загорелся потолок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пожара устанавливаются.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04F35" w:rsidRDefault="00B04F35">
      <w:pPr>
        <w:pStyle w:val="aff4"/>
        <w:rPr>
          <w:rFonts w:ascii="Times New Roman" w:hAnsi="Times New Roman" w:cs="Times New Roman"/>
          <w:sz w:val="24"/>
        </w:rPr>
      </w:pPr>
    </w:p>
    <w:p w:rsidR="00B04F35" w:rsidRDefault="00381B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 декабря в отдельных районах Пермского края ожидаются гололедно-изморозевые отложения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1. Избегать на</w:t>
      </w:r>
      <w:r>
        <w:rPr>
          <w:rFonts w:ascii="Times New Roman" w:hAnsi="Times New Roman" w:cs="Times New Roman"/>
          <w:sz w:val="24"/>
        </w:rPr>
        <w:t>хождение рядом с линиями электропередач;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04F35" w:rsidRDefault="00B04F35">
      <w:pPr>
        <w:pStyle w:val="aff4"/>
        <w:rPr>
          <w:rFonts w:ascii="Times New Roman" w:hAnsi="Times New Roman" w:cs="Times New Roman"/>
          <w:sz w:val="24"/>
        </w:rPr>
      </w:pPr>
    </w:p>
    <w:p w:rsidR="00B04F35" w:rsidRDefault="00381B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Вчера в больнице в Гайнах загорелся потолок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пожа</w:t>
      </w:r>
      <w:r>
        <w:rPr>
          <w:rFonts w:ascii="Times New Roman" w:hAnsi="Times New Roman" w:cs="Times New Roman"/>
          <w:sz w:val="24"/>
        </w:rPr>
        <w:t xml:space="preserve">ра устанавливаются.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B04F35" w:rsidRDefault="00B04F35">
      <w:pPr>
        <w:pStyle w:val="aff4"/>
        <w:rPr>
          <w:rFonts w:ascii="Times New Roman" w:hAnsi="Times New Roman" w:cs="Times New Roman"/>
          <w:sz w:val="24"/>
        </w:rPr>
      </w:pPr>
    </w:p>
    <w:p w:rsidR="00B04F35" w:rsidRDefault="00381B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погоде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линиями электропередач; 2. При авариях на сетях электрос</w:t>
      </w:r>
      <w:r>
        <w:rPr>
          <w:rFonts w:ascii="Times New Roman" w:hAnsi="Times New Roman" w:cs="Times New Roman"/>
          <w:sz w:val="24"/>
        </w:rPr>
        <w:t xml:space="preserve">набжения необходимо обесточить все электроприборы, соблюдать требования пожарной безопасности; 3.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B04F35" w:rsidRDefault="00B04F35">
      <w:pPr>
        <w:pStyle w:val="aff4"/>
        <w:rPr>
          <w:rFonts w:ascii="Times New Roman" w:hAnsi="Times New Roman" w:cs="Times New Roman"/>
          <w:sz w:val="24"/>
        </w:rPr>
      </w:pPr>
    </w:p>
    <w:p w:rsidR="00B04F35" w:rsidRDefault="00381B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Главное Управление МЧС России по Пермскому краю информирует: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</w:t>
      </w:r>
      <w:r>
        <w:rPr>
          <w:rFonts w:ascii="Times New Roman" w:hAnsi="Times New Roman" w:cs="Times New Roman"/>
          <w:sz w:val="24"/>
        </w:rPr>
        <w:t>о Пермскому краю рекомендует: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04F35" w:rsidRDefault="00B04F35">
      <w:pPr>
        <w:pStyle w:val="aff4"/>
        <w:rPr>
          <w:rFonts w:ascii="Times New Roman" w:hAnsi="Times New Roman" w:cs="Times New Roman"/>
          <w:sz w:val="24"/>
        </w:rPr>
      </w:pPr>
    </w:p>
    <w:p w:rsidR="00B04F35" w:rsidRDefault="00381B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метеорологические явления.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B04F35" w:rsidRDefault="00B04F35">
      <w:pPr>
        <w:pStyle w:val="aff4"/>
        <w:rPr>
          <w:rFonts w:ascii="Times New Roman" w:hAnsi="Times New Roman" w:cs="Times New Roman"/>
          <w:sz w:val="24"/>
        </w:rPr>
      </w:pPr>
    </w:p>
    <w:p w:rsidR="00B04F35" w:rsidRDefault="00381B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Следственный комитет России наградит подростко</w:t>
      </w:r>
      <w:r>
        <w:rPr>
          <w:rFonts w:ascii="Times New Roman" w:hAnsi="Times New Roman" w:cs="Times New Roman"/>
          <w:b/>
          <w:sz w:val="24"/>
        </w:rPr>
        <w:t>в, спасших людей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в МЧС по Пермскому краю рассказали, что 14-летний житель Перми спас при пожаре, вспыхнувшем в квартире, свою восьмилетнюю сестру.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Источник: russian.rt.com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Новости </w:t>
        </w:r>
        <w:r>
          <w:rPr>
            <w:rStyle w:val="a5"/>
            <w:rFonts w:ascii="Times New Roman" w:hAnsi="Times New Roman" w:cs="Times New Roman"/>
            <w:sz w:val="24"/>
          </w:rPr>
          <w:t>Курска</w:t>
        </w:r>
      </w:hyperlink>
    </w:p>
    <w:p w:rsidR="00B04F35" w:rsidRDefault="00B04F35">
      <w:pPr>
        <w:pStyle w:val="aff4"/>
        <w:rPr>
          <w:rFonts w:ascii="Times New Roman" w:hAnsi="Times New Roman" w:cs="Times New Roman"/>
          <w:sz w:val="24"/>
        </w:rPr>
      </w:pPr>
    </w:p>
    <w:p w:rsidR="00B04F35" w:rsidRDefault="00381B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Следственный комитет России наградит подростков, спасших людей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Вероника Ганаева и Даниил Старшинов из Москвы участвуют в волонтёрской деятельности, организовывают сбор и отправку гуманитарной помощи мирным жителям и бойцам ВС РФ в зону проведения С</w:t>
      </w:r>
      <w:r>
        <w:rPr>
          <w:rFonts w:ascii="Times New Roman" w:hAnsi="Times New Roman" w:cs="Times New Roman"/>
          <w:sz w:val="24"/>
        </w:rPr>
        <w:t>ВО.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в МЧС по Пермскому краю рассказали, что 14-летний житель Перми спас при пожаре, вспыхнувшем в квартире, свою восьмилетнюю сестру.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Лента новостей ЛНР</w:t>
        </w:r>
      </w:hyperlink>
    </w:p>
    <w:p w:rsidR="00B04F35" w:rsidRDefault="00B04F35">
      <w:pPr>
        <w:pStyle w:val="aff4"/>
        <w:rPr>
          <w:rFonts w:ascii="Times New Roman" w:hAnsi="Times New Roman" w:cs="Times New Roman"/>
          <w:sz w:val="24"/>
        </w:rPr>
      </w:pPr>
    </w:p>
    <w:p w:rsidR="00B04F35" w:rsidRDefault="00381B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Следственный комитет России н</w:t>
      </w:r>
      <w:r>
        <w:rPr>
          <w:rFonts w:ascii="Times New Roman" w:hAnsi="Times New Roman" w:cs="Times New Roman"/>
          <w:b/>
          <w:sz w:val="24"/>
        </w:rPr>
        <w:t>аградит подростков, спасших людей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Вероника Ганаева и Даниил Старшинов из Москвы участвуют в волонтёрской деятельности, организовывают сбор и отправку гуманитарной помощи мирным жителям и бойцам ВС РФ в зону проведения СВО.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в МЧС по Пермскому краю рассказали, что 14-летний житель Перми спас при пожаре, вспыхнувшем в квартире, свою восьмилетнюю сестру.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RT на русском</w:t>
        </w:r>
      </w:hyperlink>
    </w:p>
    <w:p w:rsidR="00B04F35" w:rsidRDefault="00B04F35">
      <w:pPr>
        <w:pStyle w:val="aff4"/>
        <w:rPr>
          <w:rFonts w:ascii="Times New Roman" w:hAnsi="Times New Roman" w:cs="Times New Roman"/>
          <w:sz w:val="24"/>
        </w:rPr>
      </w:pPr>
    </w:p>
    <w:p w:rsidR="00B04F35" w:rsidRDefault="00381B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09.</w:t>
      </w:r>
      <w:r>
        <w:rPr>
          <w:rFonts w:ascii="Times New Roman" w:hAnsi="Times New Roman" w:cs="Times New Roman"/>
          <w:b/>
          <w:sz w:val="24"/>
        </w:rPr>
        <w:t>12.2024г. ГУ МЧС России по Пермскому краю предупреждает …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Избегать нахождение рядом с линиями электропередач;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авариях на сетях электроснабжения необходимо обесточить все электроприборы, соблю</w:t>
      </w:r>
      <w:r>
        <w:rPr>
          <w:rFonts w:ascii="Times New Roman" w:hAnsi="Times New Roman" w:cs="Times New Roman"/>
          <w:sz w:val="24"/>
        </w:rPr>
        <w:t xml:space="preserve">дать требования пожарной безопасности;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Администрация Куединского округа</w:t>
        </w:r>
      </w:hyperlink>
    </w:p>
    <w:p w:rsidR="00B04F35" w:rsidRDefault="00B04F35">
      <w:pPr>
        <w:pStyle w:val="aff4"/>
        <w:rPr>
          <w:rFonts w:ascii="Times New Roman" w:hAnsi="Times New Roman" w:cs="Times New Roman"/>
          <w:sz w:val="24"/>
        </w:rPr>
      </w:pPr>
    </w:p>
    <w:p w:rsidR="00B04F35" w:rsidRDefault="00381B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Неблагоприятные явления погоды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Избегать нахождение рядом с линиями электропередач;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При авариях на сетях электроснабжения необх</w:t>
      </w:r>
      <w:r>
        <w:rPr>
          <w:rFonts w:ascii="Times New Roman" w:hAnsi="Times New Roman" w:cs="Times New Roman"/>
          <w:sz w:val="24"/>
        </w:rPr>
        <w:t xml:space="preserve">одимо обесточить все электроприборы, соблюдать требования пожарной безопасности;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B04F35" w:rsidRDefault="00B04F35">
      <w:pPr>
        <w:pStyle w:val="aff4"/>
        <w:rPr>
          <w:rFonts w:ascii="Times New Roman" w:hAnsi="Times New Roman" w:cs="Times New Roman"/>
          <w:sz w:val="24"/>
        </w:rPr>
      </w:pPr>
    </w:p>
    <w:p w:rsidR="00B04F35" w:rsidRDefault="00381B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Информирования населения!!!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B04F35" w:rsidRDefault="00B04F35">
      <w:pPr>
        <w:pStyle w:val="aff4"/>
        <w:rPr>
          <w:rFonts w:ascii="Times New Roman" w:hAnsi="Times New Roman" w:cs="Times New Roman"/>
          <w:sz w:val="24"/>
        </w:rPr>
      </w:pPr>
    </w:p>
    <w:p w:rsidR="00B04F35" w:rsidRDefault="00381B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данным Пермского ЦГМС - филиала ФГБУ «Уральское УГМС»: 10 декабря в отдельных районах Пермского края ожидаются гололедно-изморозевые отложения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</w:t>
      </w:r>
      <w:r>
        <w:rPr>
          <w:rFonts w:ascii="Times New Roman" w:hAnsi="Times New Roman" w:cs="Times New Roman"/>
          <w:sz w:val="24"/>
        </w:rPr>
        <w:t xml:space="preserve">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B04F35" w:rsidRDefault="00B04F35">
      <w:pPr>
        <w:pStyle w:val="aff4"/>
        <w:rPr>
          <w:rFonts w:ascii="Times New Roman" w:hAnsi="Times New Roman" w:cs="Times New Roman"/>
          <w:sz w:val="24"/>
        </w:rPr>
      </w:pPr>
    </w:p>
    <w:p w:rsidR="00B04F35" w:rsidRDefault="00381B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 декабря в отдельных районах Пермского края ожидаются гололедно-изморозевые отложения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авариях на сетях элект</w:t>
      </w:r>
      <w:r>
        <w:rPr>
          <w:rFonts w:ascii="Times New Roman" w:hAnsi="Times New Roman" w:cs="Times New Roman"/>
          <w:sz w:val="24"/>
        </w:rPr>
        <w:t xml:space="preserve">роснабжения необходимо обесточить все электроприборы, соблюдать требования пожарной безопасности;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B04F35" w:rsidRDefault="00B04F35">
      <w:pPr>
        <w:pStyle w:val="aff4"/>
        <w:rPr>
          <w:rFonts w:ascii="Times New Roman" w:hAnsi="Times New Roman" w:cs="Times New Roman"/>
          <w:sz w:val="24"/>
        </w:rPr>
      </w:pPr>
    </w:p>
    <w:p w:rsidR="00B04F35" w:rsidRDefault="00381B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</w:t>
      </w:r>
      <w:r>
        <w:rPr>
          <w:rFonts w:ascii="Times New Roman" w:hAnsi="Times New Roman" w:cs="Times New Roman"/>
          <w:sz w:val="24"/>
        </w:rPr>
        <w:t>легче предупредить, чем устранять его последствия!</w:t>
      </w:r>
    </w:p>
    <w:p w:rsidR="00B04F35" w:rsidRDefault="00381B3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</w:t>
      </w:r>
      <w:r>
        <w:rPr>
          <w:rFonts w:ascii="Times New Roman" w:hAnsi="Times New Roman" w:cs="Times New Roman"/>
          <w:sz w:val="24"/>
        </w:rPr>
        <w:t xml:space="preserve">ром не менее 0,5 x 0,7 метра (на деревянном или другом полу...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DD2BA7" w:rsidRPr="00DD2BA7" w:rsidRDefault="00DD2BA7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bookmarkStart w:id="1" w:name="_GoBack"/>
    </w:p>
    <w:p w:rsidR="00DD2BA7" w:rsidRPr="00DD2BA7" w:rsidRDefault="00DD2BA7" w:rsidP="00DD2BA7">
      <w:pPr>
        <w:pStyle w:val="aff4"/>
        <w:keepLines/>
        <w:rPr>
          <w:rFonts w:ascii="Times New Roman" w:hAnsi="Times New Roman" w:cs="Times New Roman"/>
          <w:b/>
          <w:bCs/>
          <w:sz w:val="24"/>
        </w:rPr>
      </w:pPr>
      <w:r w:rsidRPr="00DD2BA7">
        <w:rPr>
          <w:rFonts w:ascii="Times New Roman" w:hAnsi="Times New Roman" w:cs="Times New Roman"/>
          <w:b/>
          <w:bCs/>
          <w:sz w:val="24"/>
        </w:rPr>
        <w:t>Огнеборцы спасли на пожаре в Перми шесть человек</w:t>
      </w:r>
    </w:p>
    <w:p w:rsidR="00DD2BA7" w:rsidRPr="00DD2BA7" w:rsidRDefault="00DD2BA7" w:rsidP="00DD2BA7">
      <w:pPr>
        <w:pStyle w:val="aff4"/>
        <w:keepLines/>
        <w:rPr>
          <w:rFonts w:ascii="Times New Roman" w:hAnsi="Times New Roman" w:cs="Times New Roman"/>
          <w:b/>
          <w:bCs/>
          <w:sz w:val="24"/>
        </w:rPr>
      </w:pPr>
    </w:p>
    <w:p w:rsidR="00DD2BA7" w:rsidRPr="00DD2BA7" w:rsidRDefault="00DD2BA7" w:rsidP="00DD2BA7">
      <w:pPr>
        <w:pStyle w:val="aff4"/>
        <w:keepLines/>
        <w:rPr>
          <w:rFonts w:ascii="Times New Roman" w:hAnsi="Times New Roman" w:cs="Times New Roman"/>
          <w:sz w:val="24"/>
        </w:rPr>
      </w:pPr>
      <w:r w:rsidRPr="00DD2BA7">
        <w:rPr>
          <w:rFonts w:ascii="Times New Roman" w:hAnsi="Times New Roman" w:cs="Times New Roman"/>
          <w:sz w:val="24"/>
        </w:rPr>
        <w:t>Во время пожара в Перми на улице Маршала Рыбалко специалисты МЧС спасли из горящего дома шесть человек, в том числе ребенка. Об этом сообщили в пресс-службе ГУ МЧС России по Пермскому краю.</w:t>
      </w:r>
    </w:p>
    <w:p w:rsidR="00DD2BA7" w:rsidRPr="00DD2BA7" w:rsidRDefault="00DD2BA7" w:rsidP="00DD2BA7">
      <w:pPr>
        <w:pStyle w:val="aff4"/>
        <w:keepLines/>
        <w:rPr>
          <w:rFonts w:ascii="Times New Roman" w:hAnsi="Times New Roman" w:cs="Times New Roman"/>
          <w:sz w:val="24"/>
        </w:rPr>
      </w:pPr>
      <w:r w:rsidRPr="00DD2BA7">
        <w:rPr>
          <w:rFonts w:ascii="Times New Roman" w:hAnsi="Times New Roman" w:cs="Times New Roman"/>
          <w:sz w:val="24"/>
        </w:rPr>
        <w:t>«По прибытии к месту вызова подразделения установлено, что происходит горение домашних вещей и мебели на кухне в одной из квартир на первом этаже многоквартирного жилого дома по улице Маршала Рыбалко. Шесть человек, в том числе ребенок, были выведены на свежий воздух. Пострадавших и погибших нет», — сказано в сообщении.</w:t>
      </w:r>
    </w:p>
    <w:p w:rsidR="00DD2BA7" w:rsidRPr="00DD2BA7" w:rsidRDefault="00DD2BA7" w:rsidP="00DD2BA7">
      <w:pPr>
        <w:pStyle w:val="aff4"/>
        <w:keepLines/>
        <w:rPr>
          <w:rFonts w:ascii="Times New Roman" w:hAnsi="Times New Roman" w:cs="Times New Roman"/>
          <w:sz w:val="24"/>
        </w:rPr>
      </w:pPr>
      <w:r w:rsidRPr="00DD2BA7">
        <w:rPr>
          <w:rFonts w:ascii="Times New Roman" w:hAnsi="Times New Roman" w:cs="Times New Roman"/>
          <w:sz w:val="24"/>
        </w:rPr>
        <w:t>Информация о возгорании поступила 7 декабря в 22:26. Площадь пожара составила 10 квадратных метров. На месте работали 18 человек личного состава и четыре единицы техники. Причиной возгорания стало неосторожное обращение с огнем.</w:t>
      </w:r>
    </w:p>
    <w:p w:rsidR="00DD2BA7" w:rsidRPr="00DD2BA7" w:rsidRDefault="00DD2BA7">
      <w:pPr>
        <w:pStyle w:val="aff4"/>
        <w:keepLines/>
        <w:rPr>
          <w:rFonts w:ascii="Times New Roman" w:hAnsi="Times New Roman" w:cs="Times New Roman"/>
          <w:sz w:val="24"/>
        </w:rPr>
      </w:pPr>
    </w:p>
    <w:p w:rsidR="00B04F35" w:rsidRPr="00DD2BA7" w:rsidRDefault="00DD2BA7">
      <w:pPr>
        <w:pStyle w:val="aff4"/>
        <w:rPr>
          <w:rFonts w:ascii="Times New Roman" w:hAnsi="Times New Roman" w:cs="Times New Roman"/>
          <w:sz w:val="24"/>
        </w:rPr>
      </w:pPr>
      <w:r w:rsidRPr="00DD2BA7">
        <w:rPr>
          <w:rFonts w:ascii="Times New Roman" w:hAnsi="Times New Roman" w:cs="Times New Roman"/>
          <w:sz w:val="24"/>
        </w:rPr>
        <w:t>https://ura.news/news/1052853500?utm_source=yxnews&amp;utm_medium=desktop&amp;utm_referrer=https%3A%2F%2Fdzen.ru%2Fnews%2Fsearch</w:t>
      </w:r>
    </w:p>
    <w:p w:rsidR="00DD2BA7" w:rsidRPr="00DD2BA7" w:rsidRDefault="00DD2BA7">
      <w:pPr>
        <w:pStyle w:val="aff4"/>
        <w:rPr>
          <w:rFonts w:ascii="Times New Roman" w:hAnsi="Times New Roman" w:cs="Times New Roman"/>
          <w:sz w:val="24"/>
        </w:rPr>
      </w:pPr>
    </w:p>
    <w:p w:rsidR="00B04F35" w:rsidRPr="00DD2BA7" w:rsidRDefault="00381B31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DD2BA7">
        <w:rPr>
          <w:rFonts w:ascii="Times New Roman" w:hAnsi="Times New Roman" w:cs="Times New Roman"/>
          <w:b/>
          <w:sz w:val="24"/>
        </w:rPr>
        <w:t>В Прикамье на пожаре погибла пенсионерка</w:t>
      </w:r>
    </w:p>
    <w:bookmarkEnd w:id="1"/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Огонь на 480 квадратах потушили</w:t>
      </w:r>
      <w:r>
        <w:rPr>
          <w:rFonts w:ascii="Times New Roman" w:hAnsi="Times New Roman" w:cs="Times New Roman"/>
          <w:sz w:val="24"/>
        </w:rPr>
        <w:t xml:space="preserve"> 11 огнеборцев и 4 единицы техники. В результате пожара погибла пенсионерка.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Как сообщили в ГУ МЧС России по Пермскому краю, предварительно, все произошло из-за нарушения эксплуатации электрооборудования.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04F35" w:rsidRDefault="00B04F35">
      <w:pPr>
        <w:pStyle w:val="aff4"/>
        <w:rPr>
          <w:rFonts w:ascii="Times New Roman" w:hAnsi="Times New Roman" w:cs="Times New Roman"/>
          <w:sz w:val="24"/>
        </w:rPr>
      </w:pPr>
    </w:p>
    <w:p w:rsidR="00B04F35" w:rsidRDefault="00381B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месте страшного пожара в Пермском крае обнаружили тело погибшей женщины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рассказали perm.aif.ru в ГУ МЧС по Пермскому краю, пожарные подразделения выехали к зданию по улице Лесной в селе Сепыч около 2:47 час</w:t>
      </w:r>
      <w:r>
        <w:rPr>
          <w:rFonts w:ascii="Times New Roman" w:hAnsi="Times New Roman" w:cs="Times New Roman"/>
          <w:sz w:val="24"/>
        </w:rPr>
        <w:t xml:space="preserve">ов.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B04F35" w:rsidRDefault="00B04F35">
      <w:pPr>
        <w:pStyle w:val="aff4"/>
        <w:rPr>
          <w:rFonts w:ascii="Times New Roman" w:hAnsi="Times New Roman" w:cs="Times New Roman"/>
          <w:sz w:val="24"/>
        </w:rPr>
      </w:pPr>
    </w:p>
    <w:p w:rsidR="00B04F35" w:rsidRDefault="00381B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 в Пермском крае унес жизнь пожилой женщины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 сообщает пресс-служба ГУ МЧС по Пермскому краю.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месту</w:t>
      </w:r>
      <w:r>
        <w:rPr>
          <w:rFonts w:ascii="Times New Roman" w:hAnsi="Times New Roman" w:cs="Times New Roman"/>
          <w:sz w:val="24"/>
        </w:rPr>
        <w:t xml:space="preserve"> ЧП приехали 11 огнеборцев на 4 пожарных машинах. Они установили, что возгорание произошло в доме, а после загорелись и надворные постройки.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B04F35" w:rsidRDefault="00B04F35">
      <w:pPr>
        <w:pStyle w:val="aff4"/>
        <w:rPr>
          <w:rFonts w:ascii="Times New Roman" w:hAnsi="Times New Roman" w:cs="Times New Roman"/>
          <w:sz w:val="24"/>
        </w:rPr>
      </w:pPr>
    </w:p>
    <w:p w:rsidR="00B04F35" w:rsidRDefault="00381B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на пожаре погибла пенсионерка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</w:t>
      </w:r>
      <w:r>
        <w:rPr>
          <w:rFonts w:ascii="Times New Roman" w:hAnsi="Times New Roman" w:cs="Times New Roman"/>
          <w:sz w:val="24"/>
        </w:rPr>
        <w:t>чник: пресс-служба ГУ МЧС России по Пермскому краю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Трегедия произошла в селе Сепыч Верещагинского округа. Там загорелись жилой дом и надворные постройки.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B04F35" w:rsidRDefault="00B04F35">
      <w:pPr>
        <w:pStyle w:val="aff4"/>
        <w:rPr>
          <w:rFonts w:ascii="Times New Roman" w:hAnsi="Times New Roman" w:cs="Times New Roman"/>
          <w:sz w:val="24"/>
        </w:rPr>
      </w:pPr>
    </w:p>
    <w:p w:rsidR="00B04F35" w:rsidRDefault="00381B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</w:t>
      </w:r>
      <w:r>
        <w:rPr>
          <w:rFonts w:ascii="Times New Roman" w:hAnsi="Times New Roman" w:cs="Times New Roman"/>
          <w:b/>
          <w:sz w:val="24"/>
        </w:rPr>
        <w:t xml:space="preserve"> на пожаре погибла пенсионерка</w:t>
      </w:r>
    </w:p>
    <w:p w:rsidR="00B04F35" w:rsidRDefault="00381B3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Источник: пресс-служба ГУ МЧС России по Пермскому краю Трегедия произошла в селе Сепыч Верещагинского округа. Там загорелись жилой дом и надворные постройки. Огонь на 480 квадратах потушили 11 огнеборцев и 4 единицы техники. </w:t>
      </w:r>
      <w:r>
        <w:rPr>
          <w:rFonts w:ascii="Times New Roman" w:hAnsi="Times New Roman" w:cs="Times New Roman"/>
          <w:sz w:val="24"/>
        </w:rPr>
        <w:t xml:space="preserve">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CA6869" w:rsidRDefault="00CA6869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CA6869" w:rsidRPr="00CA6869" w:rsidRDefault="00CA6869">
      <w:pPr>
        <w:pStyle w:val="aff4"/>
        <w:keepLines/>
        <w:rPr>
          <w:rFonts w:ascii="Times New Roman" w:hAnsi="Times New Roman" w:cs="Times New Roman"/>
          <w:b/>
          <w:sz w:val="24"/>
        </w:rPr>
      </w:pPr>
      <w:r w:rsidRPr="00CA6869">
        <w:rPr>
          <w:rFonts w:ascii="Times New Roman" w:hAnsi="Times New Roman" w:cs="Times New Roman"/>
          <w:b/>
          <w:sz w:val="24"/>
        </w:rPr>
        <w:t>В Пермском крае на пожаре погибла пенсионерка</w:t>
      </w:r>
    </w:p>
    <w:p w:rsidR="00CA6869" w:rsidRDefault="00CA6869">
      <w:pPr>
        <w:pStyle w:val="aff4"/>
        <w:keepLines/>
        <w:rPr>
          <w:rFonts w:ascii="Times New Roman" w:hAnsi="Times New Roman" w:cs="Times New Roman"/>
          <w:sz w:val="24"/>
        </w:rPr>
      </w:pPr>
      <w:r w:rsidRPr="00CA6869">
        <w:rPr>
          <w:rFonts w:ascii="Times New Roman" w:hAnsi="Times New Roman" w:cs="Times New Roman"/>
          <w:sz w:val="24"/>
        </w:rPr>
        <w:t>https://rifey.ru/news/list/id_141413?utm_source=yxnews&amp;utm_medium=desktop&amp;utm_referrer=https%3A%2F%2Fdzen.ru%2Fnews%2Fsearch</w:t>
      </w:r>
    </w:p>
    <w:p w:rsidR="00B04F35" w:rsidRDefault="00B04F35">
      <w:pPr>
        <w:pStyle w:val="aff4"/>
        <w:rPr>
          <w:rFonts w:ascii="Times New Roman" w:hAnsi="Times New Roman" w:cs="Times New Roman"/>
          <w:sz w:val="24"/>
        </w:rPr>
      </w:pPr>
    </w:p>
    <w:p w:rsidR="00B04F35" w:rsidRDefault="00381B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Избегать нахождение рядом с линиями электропередач;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При авариях на сетях электроснабжения необх</w:t>
      </w:r>
      <w:r>
        <w:rPr>
          <w:rFonts w:ascii="Times New Roman" w:hAnsi="Times New Roman" w:cs="Times New Roman"/>
          <w:sz w:val="24"/>
        </w:rPr>
        <w:t xml:space="preserve">одимо обесточить все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B04F35" w:rsidRDefault="00B04F35">
      <w:pPr>
        <w:pStyle w:val="aff4"/>
        <w:rPr>
          <w:rFonts w:ascii="Times New Roman" w:hAnsi="Times New Roman" w:cs="Times New Roman"/>
          <w:sz w:val="24"/>
        </w:rPr>
      </w:pPr>
    </w:p>
    <w:p w:rsidR="00B04F35" w:rsidRDefault="00381B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Двое рыбаков погибли на реке Чусовой в Голованово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«Рифей-Пермь» сообщили в ГУ МЧС по Пермскому краю.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сл</w:t>
      </w:r>
      <w:r>
        <w:rPr>
          <w:rFonts w:ascii="Times New Roman" w:hAnsi="Times New Roman" w:cs="Times New Roman"/>
          <w:sz w:val="24"/>
        </w:rPr>
        <w:t xml:space="preserve">овам очевидцев, мужчины двигались по льду на мотособаке. Обстоятельства происшествия и его причины выясняются.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B04F35" w:rsidRDefault="00B04F35">
      <w:pPr>
        <w:pStyle w:val="aff4"/>
        <w:rPr>
          <w:rFonts w:ascii="Times New Roman" w:hAnsi="Times New Roman" w:cs="Times New Roman"/>
          <w:sz w:val="24"/>
        </w:rPr>
      </w:pPr>
    </w:p>
    <w:p w:rsidR="00B04F35" w:rsidRDefault="00381B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Двое рыбаков погибли на реке Чусовой в Голованово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«Рифе</w:t>
      </w:r>
      <w:r>
        <w:rPr>
          <w:rFonts w:ascii="Times New Roman" w:hAnsi="Times New Roman" w:cs="Times New Roman"/>
          <w:sz w:val="24"/>
        </w:rPr>
        <w:t>й-Пермь» сообщили в ГУ МЧС по Пермскому краю.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словам очевидцев, мужчины двигались по льду на мотособаке. Обстоятельства происшествия и его причины выясняются.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B04F35" w:rsidRDefault="00B04F35">
      <w:pPr>
        <w:pStyle w:val="aff4"/>
        <w:rPr>
          <w:rFonts w:ascii="Times New Roman" w:hAnsi="Times New Roman" w:cs="Times New Roman"/>
          <w:sz w:val="24"/>
        </w:rPr>
      </w:pPr>
    </w:p>
    <w:p w:rsidR="00B04F35" w:rsidRDefault="00381B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неделю (с 2 по 8 декабря 2024 года)</w:t>
      </w:r>
    </w:p>
    <w:p w:rsidR="00B04F35" w:rsidRDefault="00381B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 о соблюдении требований пожарной безопасности, в частности о правилах эксплуатации печ</w:t>
      </w:r>
      <w:r>
        <w:rPr>
          <w:rFonts w:ascii="Times New Roman" w:hAnsi="Times New Roman" w:cs="Times New Roman"/>
          <w:sz w:val="24"/>
        </w:rPr>
        <w:t xml:space="preserve">ей и электрообогревателей, которые помогут избежать трагедии.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B04F35" w:rsidRDefault="00B04F35">
      <w:pPr>
        <w:pStyle w:val="aff4"/>
        <w:rPr>
          <w:rFonts w:ascii="Times New Roman" w:hAnsi="Times New Roman" w:cs="Times New Roman"/>
          <w:sz w:val="24"/>
        </w:rPr>
      </w:pPr>
    </w:p>
    <w:p w:rsidR="00615AE3" w:rsidRPr="00615AE3" w:rsidRDefault="00615AE3" w:rsidP="00615AE3">
      <w:pPr>
        <w:pStyle w:val="aff4"/>
        <w:rPr>
          <w:rFonts w:ascii="Times New Roman" w:hAnsi="Times New Roman" w:cs="Times New Roman"/>
          <w:b/>
          <w:bCs/>
          <w:sz w:val="24"/>
        </w:rPr>
      </w:pPr>
      <w:r w:rsidRPr="00615AE3">
        <w:rPr>
          <w:rFonts w:ascii="Times New Roman" w:hAnsi="Times New Roman" w:cs="Times New Roman"/>
          <w:b/>
          <w:bCs/>
          <w:sz w:val="24"/>
        </w:rPr>
        <w:t>Пермские огнеборцы ликвидировали 78 пожаров и спасли 21 человека</w:t>
      </w:r>
    </w:p>
    <w:p w:rsidR="00615AE3" w:rsidRPr="00615AE3" w:rsidRDefault="00615AE3" w:rsidP="00615AE3">
      <w:pPr>
        <w:pStyle w:val="aff6"/>
      </w:pPr>
      <w:r w:rsidRPr="00615AE3">
        <w:lastRenderedPageBreak/>
        <w:t>С 25 ноября по 1 декабря 2024 года в Пермском крае произошло 78 пожаров, в результате которых было спасено 21 человек, включая 5 детей. К сожалению, также зарегистрированы случаи гибели и травмирования.</w:t>
      </w:r>
    </w:p>
    <w:p w:rsidR="00615AE3" w:rsidRPr="00615AE3" w:rsidRDefault="00615AE3" w:rsidP="00615AE3">
      <w:pPr>
        <w:pStyle w:val="aff6"/>
      </w:pPr>
      <w:r w:rsidRPr="00615AE3">
        <w:t>Основными факторами, способствовавшими возникновению пожаров, стали неосторожное обращение с огнем и нарушения в эксплуатации электрооборудования. В целях улучшения ситуации проведено 13575 обходов жилых объектов, в ходе которых 21981 человек получил инструкции по пожарной безопасности.</w:t>
      </w:r>
    </w:p>
    <w:p w:rsidR="00615AE3" w:rsidRPr="00615AE3" w:rsidRDefault="00615AE3" w:rsidP="00615AE3">
      <w:pPr>
        <w:pStyle w:val="aff6"/>
      </w:pPr>
      <w:r w:rsidRPr="00615AE3">
        <w:t>Для предотвращения утрат имущества и травм важно не загромождать дороги и проезды, обеспечивая доступ пожарной техники. Главное управление МЧС России по Пермскому краю подчеркивает необходимость соблюдения правил эксплуатации печей и электрообогревателей, чтобы избежать трагедий.</w:t>
      </w:r>
    </w:p>
    <w:p w:rsidR="00615AE3" w:rsidRPr="00615AE3" w:rsidRDefault="00615AE3" w:rsidP="00615AE3">
      <w:pPr>
        <w:pStyle w:val="aff4"/>
        <w:rPr>
          <w:rFonts w:ascii="Times New Roman" w:hAnsi="Times New Roman" w:cs="Times New Roman"/>
          <w:b/>
          <w:bCs/>
          <w:sz w:val="24"/>
        </w:rPr>
      </w:pPr>
    </w:p>
    <w:p w:rsidR="00615AE3" w:rsidRPr="00615AE3" w:rsidRDefault="00615AE3">
      <w:pPr>
        <w:pStyle w:val="aff4"/>
        <w:rPr>
          <w:rFonts w:ascii="Times New Roman" w:hAnsi="Times New Roman" w:cs="Times New Roman"/>
          <w:sz w:val="24"/>
        </w:rPr>
      </w:pPr>
      <w:r w:rsidRPr="00615AE3">
        <w:rPr>
          <w:rFonts w:ascii="Times New Roman" w:hAnsi="Times New Roman" w:cs="Times New Roman"/>
          <w:sz w:val="24"/>
        </w:rPr>
        <w:t>https://piterskie-zametki.ru/343848?utm_source=yxnews&amp;utm_medium=desktop&amp;utm_referrer=https%3A%2F%2Fdzen.ru%2Fnews%2Fsearch</w:t>
      </w:r>
    </w:p>
    <w:p w:rsidR="00B04F35" w:rsidRPr="00615AE3" w:rsidRDefault="00B04F35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B04F35" w:rsidRPr="00615AE3">
      <w:headerReference w:type="default" r:id="rId45"/>
      <w:footerReference w:type="even" r:id="rId46"/>
      <w:footerReference w:type="default" r:id="rId47"/>
      <w:headerReference w:type="first" r:id="rId4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B31" w:rsidRDefault="00381B31">
      <w:r>
        <w:separator/>
      </w:r>
    </w:p>
  </w:endnote>
  <w:endnote w:type="continuationSeparator" w:id="0">
    <w:p w:rsidR="00381B31" w:rsidRDefault="0038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35" w:rsidRDefault="00381B3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04F35" w:rsidRDefault="00B04F35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B04F35" w:rsidRDefault="00381B31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D2BA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B31" w:rsidRDefault="00381B31">
      <w:r>
        <w:separator/>
      </w:r>
    </w:p>
  </w:footnote>
  <w:footnote w:type="continuationSeparator" w:id="0">
    <w:p w:rsidR="00381B31" w:rsidRDefault="0038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35" w:rsidRDefault="00381B31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35" w:rsidRDefault="00B04F35">
    <w:pPr>
      <w:pStyle w:val="ae"/>
      <w:rPr>
        <w:color w:val="FFFFFF"/>
        <w:sz w:val="20"/>
        <w:szCs w:val="20"/>
      </w:rPr>
    </w:pPr>
  </w:p>
  <w:p w:rsidR="00B04F35" w:rsidRDefault="00B04F3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35"/>
    <w:rsid w:val="00381B31"/>
    <w:rsid w:val="00615AE3"/>
    <w:rsid w:val="00B04F35"/>
    <w:rsid w:val="00C60C54"/>
    <w:rsid w:val="00CA6869"/>
    <w:rsid w:val="00DD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817EFE"/>
  <w15:docId w15:val="{F23BF7F9-C957-4ABF-A519-99B7EA03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615AE3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rm.aif.ru/incidents/skr-vyyasnit-prichiny-gibeli-zhenshchiny-naydennoy-myortvoy-na-pozhare-v-prikame" TargetMode="External"/><Relationship Id="rId18" Type="http://schemas.openxmlformats.org/officeDocument/2006/relationships/hyperlink" Target="https://adminkueda.ru/2024/12/09/09-12-2024%d0%b3-%d0%b3%d1%83-%d0%bc%d1%87%d1%81-%d1%80%d0%be%d1%81%d1%81%d0%b8%d0%b8-%d0%bf%d0%be-%d0%bf%d0%b5%d1%80%d0%bc%d1%81%d0%ba%d0%be%d0%bc%d1%83-%d0%ba%d1%80%d0%b0%d1%8e-%d0%b8%d0%bd%d1%84/" TargetMode="External"/><Relationship Id="rId26" Type="http://schemas.openxmlformats.org/officeDocument/2006/relationships/hyperlink" Target="https://ocherskiy.ru/news/544981" TargetMode="External"/><Relationship Id="rId39" Type="http://schemas.openxmlformats.org/officeDocument/2006/relationships/hyperlink" Target="https://vesti-perm.ru/pages/838c713c11fc4426869f598540964237" TargetMode="External"/><Relationship Id="rId3" Type="http://schemas.openxmlformats.org/officeDocument/2006/relationships/styles" Target="styles.xml"/><Relationship Id="rId21" Type="http://schemas.openxmlformats.org/officeDocument/2006/relationships/hyperlink" Target="https://kudimkar.bezformata.com/listnews/v-bolnitce-v-gaynah/139990142/" TargetMode="External"/><Relationship Id="rId34" Type="http://schemas.openxmlformats.org/officeDocument/2006/relationships/hyperlink" Target="https://ohansk-adm.ru/news/544972" TargetMode="External"/><Relationship Id="rId42" Type="http://schemas.openxmlformats.org/officeDocument/2006/relationships/hyperlink" Target="http://rifey.ru/news/list/id_141411" TargetMode="External"/><Relationship Id="rId47" Type="http://schemas.openxmlformats.org/officeDocument/2006/relationships/footer" Target="footer2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erm-news.net/incident/2024/12/09/266056.html" TargetMode="External"/><Relationship Id="rId17" Type="http://schemas.openxmlformats.org/officeDocument/2006/relationships/hyperlink" Target="https://admkochevo.ru/news/545050" TargetMode="External"/><Relationship Id="rId25" Type="http://schemas.openxmlformats.org/officeDocument/2006/relationships/hyperlink" Target="https://vereshagino.bezformata.com/listnews/permskomu-krayu/139987715/" TargetMode="External"/><Relationship Id="rId33" Type="http://schemas.openxmlformats.org/officeDocument/2006/relationships/hyperlink" Target="https://berra.ru/news/544974" TargetMode="External"/><Relationship Id="rId38" Type="http://schemas.openxmlformats.org/officeDocument/2006/relationships/hyperlink" Target="https://www.perm.kp.ru/online/news/6129164/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ohansk-adm.ru/news/545051" TargetMode="External"/><Relationship Id="rId20" Type="http://schemas.openxmlformats.org/officeDocument/2006/relationships/hyperlink" Target="https://berra.ru/news/545042" TargetMode="External"/><Relationship Id="rId29" Type="http://schemas.openxmlformats.org/officeDocument/2006/relationships/hyperlink" Target="https://russian.rt.com/russia/news/1406665-sledstvennyi-komitet-nagradit-yunyh-geroev" TargetMode="External"/><Relationship Id="rId41" Type="http://schemas.openxmlformats.org/officeDocument/2006/relationships/hyperlink" Target="https://aleksraion.ru/news/mchs-informiruet%2009%2012%202024%20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s.myseldon.com/ru/news/index/321689437" TargetMode="External"/><Relationship Id="rId24" Type="http://schemas.openxmlformats.org/officeDocument/2006/relationships/hyperlink" Target="https://admkochevo.ru/news/544992" TargetMode="External"/><Relationship Id="rId32" Type="http://schemas.openxmlformats.org/officeDocument/2006/relationships/hyperlink" Target="https://www.kosa.permkrai.ru/news/544977" TargetMode="External"/><Relationship Id="rId37" Type="http://schemas.openxmlformats.org/officeDocument/2006/relationships/hyperlink" Target="https://perm.aif.ru/incidents/na-meste-strashnogo-pozhara-v-permskom-krae-obnaruzhili-telo-pogibshey-zhenshchiny" TargetMode="External"/><Relationship Id="rId40" Type="http://schemas.openxmlformats.org/officeDocument/2006/relationships/hyperlink" Target="https://news.myseldon.com/ru/news/index/321666696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ocherskiy.ru/news/545052" TargetMode="External"/><Relationship Id="rId23" Type="http://schemas.openxmlformats.org/officeDocument/2006/relationships/hyperlink" Target="https://parmanews.ru/novost/108899/" TargetMode="External"/><Relationship Id="rId28" Type="http://schemas.openxmlformats.org/officeDocument/2006/relationships/hyperlink" Target="https://lnr-news.ru/society/2024/12/09/470708.html" TargetMode="External"/><Relationship Id="rId36" Type="http://schemas.openxmlformats.org/officeDocument/2006/relationships/hyperlink" Target="https://perm.bezformata.com/listnews/pensionerka/139983921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ura.news/news/1052853900" TargetMode="External"/><Relationship Id="rId19" Type="http://schemas.openxmlformats.org/officeDocument/2006/relationships/hyperlink" Target="https://www.kosa.permkrai.ru/news/545044" TargetMode="External"/><Relationship Id="rId31" Type="http://schemas.openxmlformats.org/officeDocument/2006/relationships/hyperlink" Target="https://adm-lysva.ru/about/info/news/57003/" TargetMode="External"/><Relationship Id="rId44" Type="http://schemas.openxmlformats.org/officeDocument/2006/relationships/hyperlink" Target="https://perm-news.net/incident/2024/12/09/26597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sland.com/post/7856660-sledovateli-proveryat-prichiny-gibeli-rybakov-na-rekah-v-permskom-krae" TargetMode="External"/><Relationship Id="rId14" Type="http://schemas.openxmlformats.org/officeDocument/2006/relationships/hyperlink" Target="https://adm-lysva.ru/about/info/news/57004/" TargetMode="External"/><Relationship Id="rId22" Type="http://schemas.openxmlformats.org/officeDocument/2006/relationships/hyperlink" Target="https://ohansk.bezformata.com/listnews/permskogo-kraya/139989998/" TargetMode="External"/><Relationship Id="rId27" Type="http://schemas.openxmlformats.org/officeDocument/2006/relationships/hyperlink" Target="https://kursk-news.net/society/2024/12/09/480621.html" TargetMode="External"/><Relationship Id="rId30" Type="http://schemas.openxmlformats.org/officeDocument/2006/relationships/hyperlink" Target="https://adminkueda.ru/2024/12/09/09-12-2024%d0%b3-%d0%b3%d1%83-%d0%bc%d1%87%d1%81-%d1%80%d0%be%d1%81%d1%81%d0%b8%d0%b8-%d0%bf%d0%be-%d0%bf%d0%b5%d1%80%d0%bc%d1%81%d0%ba%d0%be%d0%bc%d1%83-%d0%ba%d1%80%d0%b0%d1%8e-%d0%bf%d1%80%d0%b5/" TargetMode="External"/><Relationship Id="rId35" Type="http://schemas.openxmlformats.org/officeDocument/2006/relationships/hyperlink" Target="https://aleksraion.ru/news/mchs-informiruet%2009%2012%202024%202/" TargetMode="External"/><Relationship Id="rId43" Type="http://schemas.openxmlformats.org/officeDocument/2006/relationships/hyperlink" Target="https://perm-news.net/society/2024/12/09/265985.html" TargetMode="External"/><Relationship Id="rId48" Type="http://schemas.openxmlformats.org/officeDocument/2006/relationships/header" Target="header2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A9B0D-ED37-4A9B-93EA-46E1F57A5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2703</Words>
  <Characters>15408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5</cp:revision>
  <cp:lastPrinted>2020-03-12T12:40:00Z</cp:lastPrinted>
  <dcterms:created xsi:type="dcterms:W3CDTF">2022-12-30T15:50:00Z</dcterms:created>
  <dcterms:modified xsi:type="dcterms:W3CDTF">2024-12-09T18:24:00Z</dcterms:modified>
</cp:coreProperties>
</file>