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2E" w:rsidRDefault="009F11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82E" w:rsidRDefault="009F11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7682E" w:rsidRDefault="009F11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7682E" w:rsidRDefault="00E768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7682E" w:rsidRDefault="009F11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декабря - 10 декабря 2024 г.</w:t>
                            </w:r>
                          </w:p>
                          <w:p w:rsidR="00E7682E" w:rsidRDefault="009F11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7682E" w:rsidRDefault="009F11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7682E" w:rsidRDefault="009F11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7682E" w:rsidRDefault="00E768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7682E" w:rsidRDefault="009F11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декабря - 10 декабря 2024 г.</w:t>
                      </w:r>
                    </w:p>
                    <w:p w:rsidR="00E7682E" w:rsidRDefault="009F11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2E" w:rsidRDefault="009F115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7682E" w:rsidRDefault="009F115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7682E" w:rsidRDefault="009F115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7682E" w:rsidRDefault="009F1153">
      <w:pPr>
        <w:pStyle w:val="Base"/>
      </w:pPr>
      <w:r>
        <w:fldChar w:fldCharType="end"/>
      </w:r>
    </w:p>
    <w:p w:rsidR="00E7682E" w:rsidRDefault="009F1153">
      <w:pPr>
        <w:pStyle w:val="Base"/>
      </w:pPr>
      <w:r>
        <w:br w:type="page"/>
      </w: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9 декабря прошла церемония торжественного награждения детей и подростков, совершивших героические поступки.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9 декабря прошла церемония торжественного награждения детей и подростков, совершивших героические поступки. Её проведение приурочили ко Дню Героев Отечества и Дню добровольца, сообщает Properm.ru со ссылкой на пресс-службу</w:t>
      </w:r>
      <w:r>
        <w:rPr>
          <w:rFonts w:ascii="Times New Roman" w:hAnsi="Times New Roman" w:cs="Times New Roman"/>
          <w:sz w:val="24"/>
        </w:rPr>
        <w:t xml:space="preserve"> ведомства.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9 декабря прошла церемония торжественного награждения детей и подр</w:t>
      </w:r>
      <w:r>
        <w:rPr>
          <w:rFonts w:ascii="Times New Roman" w:hAnsi="Times New Roman" w:cs="Times New Roman"/>
          <w:sz w:val="24"/>
        </w:rPr>
        <w:t xml:space="preserve">остков, совершивших героические поступки. Её проведение приурочили ко Дню Героев Отечества и Дню добровольца, сообщает Properm.ru со ссылкой на пресс-службу ведомства.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RT на</w:t>
        </w:r>
        <w:r>
          <w:rPr>
            <w:rStyle w:val="a5"/>
            <w:rFonts w:ascii="Times New Roman" w:hAnsi="Times New Roman" w:cs="Times New Roman"/>
            <w:sz w:val="24"/>
          </w:rPr>
          <w:t> русском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9 декабря прошла церемония торжественного награждения детей и подростков, совершивших героические поступки.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9 декабря прошла церемония торжественного награждения детей и подростков, совершивших героические поступки.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Высший в интернете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9 декабря прошла церемония торж</w:t>
      </w:r>
      <w:r>
        <w:rPr>
          <w:rFonts w:ascii="Times New Roman" w:hAnsi="Times New Roman" w:cs="Times New Roman"/>
          <w:sz w:val="24"/>
        </w:rPr>
        <w:t xml:space="preserve">ественного награждения детей и подростков, совершивших героические поступки.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наградило детей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9 декабря прошла церемония торжественного награждения детей и подростков, совершивших героические поступки.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«Лучшая государственная инспекция по маломерным с</w:t>
      </w:r>
      <w:r>
        <w:rPr>
          <w:rFonts w:ascii="Times New Roman" w:hAnsi="Times New Roman" w:cs="Times New Roman"/>
          <w:b/>
          <w:sz w:val="24"/>
        </w:rPr>
        <w:t>удам» — Государственная инспекция по маломерным судам Главного управления МЧС России по Пермскому краю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«Лучшая государственная инспекция по маломерным судам» — Государственная инспекция по маломерным судам Главного управления МЧС России по Пермскому краю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же 16 лет «Созвездие мужества» является самым грандиозным мероприятием чрезвычайного ведомства.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Важная информация!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Арбитражным, финансовым управляющим для получени</w:t>
      </w:r>
      <w:r>
        <w:rPr>
          <w:rFonts w:ascii="Times New Roman" w:hAnsi="Times New Roman" w:cs="Times New Roman"/>
          <w:sz w:val="24"/>
        </w:rPr>
        <w:t xml:space="preserve">я информации об имуществе гражданина (должника) из реестра маломерных судов необходимо направлять запрос в Главное управление МЧС России по Пермскому краю по адресу: г. Пермь, ул. Екатерининская, 53а, либо на адрес электронной почты: ngu@59.mchs.gov.ru.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аварийном доме Перми на улице Танкистов загорелась мебель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приехали 9 спасателей на 2 пожарных машинах. Они установили, что произошло горение мебели на 1 этаже в двухэтажном не эксплуатируемом доме.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аварийном доме Перми на улице Танкистов загорелась мебель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приехали 9 спасателей на 2 пожарных машинах. Они установили, что произошло горение мебели на 1 этаже в двухэтажн</w:t>
      </w:r>
      <w:r>
        <w:rPr>
          <w:rFonts w:ascii="Times New Roman" w:hAnsi="Times New Roman" w:cs="Times New Roman"/>
          <w:sz w:val="24"/>
        </w:rPr>
        <w:t xml:space="preserve">ом не эксплуатируемом доме.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расселённом доме на улице Танкистов в Перми произошёл пожар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 краю, погибших и пострадавших в результате происшествия нет.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поступила в ведомство в 11:29. Для ликвидации пожара привлекались девять человек личного состава и две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погиб мужчина из Пермско</w:t>
      </w:r>
      <w:r>
        <w:rPr>
          <w:rFonts w:ascii="Times New Roman" w:hAnsi="Times New Roman" w:cs="Times New Roman"/>
          <w:b/>
          <w:sz w:val="24"/>
        </w:rPr>
        <w:t>го края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пояснили, что возгорание возникло из-за короткого замыкания светильника. Огонь охватил потолочное перекрытие дома. Площадь пожар составила 16 квадратных метров.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декабря ожидаются неб</w:t>
      </w:r>
      <w:r>
        <w:rPr>
          <w:rFonts w:ascii="Times New Roman" w:hAnsi="Times New Roman" w:cs="Times New Roman"/>
          <w:b/>
          <w:sz w:val="24"/>
        </w:rPr>
        <w:t>лагоприятные метеорологические явления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</w:t>
      </w:r>
      <w:r>
        <w:rPr>
          <w:rFonts w:ascii="Times New Roman" w:hAnsi="Times New Roman" w:cs="Times New Roman"/>
          <w:sz w:val="24"/>
        </w:rPr>
        <w:t xml:space="preserve">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данным Пермского ЦГМС - филиала ФГБУ </w:t>
      </w:r>
      <w:r>
        <w:rPr>
          <w:rFonts w:ascii="Times New Roman" w:hAnsi="Times New Roman" w:cs="Times New Roman"/>
          <w:b/>
          <w:sz w:val="24"/>
        </w:rPr>
        <w:t>«Уральское УГМС»: 11 декабря в отдельных районах Пермского края ожидаются гололедные отложения.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</w:t>
      </w:r>
      <w:r>
        <w:rPr>
          <w:rFonts w:ascii="Times New Roman" w:hAnsi="Times New Roman" w:cs="Times New Roman"/>
          <w:sz w:val="24"/>
        </w:rPr>
        <w:t xml:space="preserve">бходимо обесточить все электроприборы, соблюдать требования пожарной безопасности; 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</w:t>
      </w:r>
      <w:r>
        <w:rPr>
          <w:rFonts w:ascii="Times New Roman" w:hAnsi="Times New Roman" w:cs="Times New Roman"/>
          <w:sz w:val="24"/>
        </w:rPr>
        <w:t xml:space="preserve"> нахождение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</w:t>
      </w:r>
      <w:r>
        <w:rPr>
          <w:rFonts w:ascii="Times New Roman" w:hAnsi="Times New Roman" w:cs="Times New Roman"/>
          <w:b/>
          <w:sz w:val="24"/>
        </w:rPr>
        <w:t>ирования населения!!!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</w:t>
      </w:r>
      <w:r>
        <w:rPr>
          <w:rFonts w:ascii="Times New Roman" w:hAnsi="Times New Roman" w:cs="Times New Roman"/>
          <w:sz w:val="24"/>
        </w:rPr>
        <w:t xml:space="preserve">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 декабря в отдельных районах Пермского края ожидаются гололедные отложения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</w:t>
      </w:r>
      <w:r>
        <w:rPr>
          <w:rFonts w:ascii="Times New Roman" w:hAnsi="Times New Roman" w:cs="Times New Roman"/>
          <w:sz w:val="24"/>
        </w:rPr>
        <w:t>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10.12.2024г. </w:t>
      </w:r>
      <w:r>
        <w:rPr>
          <w:rFonts w:ascii="Times New Roman" w:hAnsi="Times New Roman" w:cs="Times New Roman"/>
          <w:b/>
          <w:sz w:val="24"/>
        </w:rPr>
        <w:t>ГУ МЧС России по Пермскому краю информирует…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 При авариях на сетях электроснабжения необходимо обесточить все электроприборы, соблюдать требован</w:t>
      </w:r>
      <w:r>
        <w:rPr>
          <w:rFonts w:ascii="Times New Roman" w:hAnsi="Times New Roman" w:cs="Times New Roman"/>
          <w:sz w:val="24"/>
        </w:rPr>
        <w:t xml:space="preserve">ия пожарной безопасности; Водителям — соблюдать скоростной режим, избегать резких маневров и торможений, соблюдать дистанцию.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Чердынском округе на пожаре погиб мужчина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пресс-службе ГУ МЧС России по Пермскому кр</w:t>
      </w:r>
      <w:r>
        <w:rPr>
          <w:rFonts w:ascii="Times New Roman" w:hAnsi="Times New Roman" w:cs="Times New Roman"/>
          <w:sz w:val="24"/>
        </w:rPr>
        <w:t>аю, пожар был ликвидирован на 16 квадратных метрах силами 13 огнеборцев и 4 единиц техники.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 настоящее время следователем проведен осмотр места происшествия, назначены и проводятся необходимые судебные экспертизы для установления причин пожара и гибели ч</w:t>
      </w:r>
      <w:r>
        <w:rPr>
          <w:rFonts w:ascii="Times New Roman" w:hAnsi="Times New Roman" w:cs="Times New Roman"/>
          <w:sz w:val="24"/>
        </w:rPr>
        <w:t xml:space="preserve">еловека.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Кудымкаре горела бытовка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ГУ МЧС России по Пермс</w:t>
      </w:r>
      <w:r>
        <w:rPr>
          <w:rFonts w:ascii="Times New Roman" w:hAnsi="Times New Roman" w:cs="Times New Roman"/>
          <w:sz w:val="24"/>
        </w:rPr>
        <w:t xml:space="preserve">кому краю проводятся проверочные мероприятия, обстоятельства и причина пожара устанавливаются.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из-за замыкания светильника погиб мужчина из Пермского края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Пермскому краю, пожар возник из-за короткого замыкания светильника. Появившийся огонь охватил потолочное перекрытие дома. Площадь возгорания составила 16 квадратных метров.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10.12.2024 ГУ МЧС России по Пермскому краю информирует…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</w:t>
      </w:r>
      <w:r>
        <w:rPr>
          <w:rFonts w:ascii="Times New Roman" w:hAnsi="Times New Roman" w:cs="Times New Roman"/>
          <w:sz w:val="24"/>
        </w:rPr>
        <w:t xml:space="preserve">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</w:t>
      </w:r>
      <w:r>
        <w:rPr>
          <w:rFonts w:ascii="Times New Roman" w:hAnsi="Times New Roman" w:cs="Times New Roman"/>
          <w:sz w:val="24"/>
        </w:rPr>
        <w:t xml:space="preserve">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</w:t>
        </w:r>
        <w:r>
          <w:rPr>
            <w:rStyle w:val="a5"/>
            <w:rFonts w:ascii="Times New Roman" w:hAnsi="Times New Roman" w:cs="Times New Roman"/>
            <w:sz w:val="24"/>
          </w:rPr>
          <w:t>трация Куединского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</w:t>
      </w:r>
      <w:r>
        <w:rPr>
          <w:rFonts w:ascii="Times New Roman" w:hAnsi="Times New Roman" w:cs="Times New Roman"/>
          <w:sz w:val="24"/>
        </w:rPr>
        <w:t xml:space="preserve">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установит причины гибели пенсионера на пожаре в Прикамье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Чердынском округе во время пожара в жилом доме погиб 64-летний пенсионер. По предварительным данным, огонь вспыхнул из-за кор</w:t>
      </w:r>
      <w:r>
        <w:rPr>
          <w:rFonts w:ascii="Times New Roman" w:hAnsi="Times New Roman" w:cs="Times New Roman"/>
          <w:sz w:val="24"/>
        </w:rPr>
        <w:t xml:space="preserve">откого замыкания светильника.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Чердынском округе на пожаре погиб мужчина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вечером произошел пожар в одной из квартир одноэтажного деревянного дома в поселке Керчевский Чердынского городского округа.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</w:t>
      </w:r>
      <w:r>
        <w:rPr>
          <w:rFonts w:ascii="Times New Roman" w:hAnsi="Times New Roman" w:cs="Times New Roman"/>
          <w:b/>
          <w:sz w:val="24"/>
        </w:rPr>
        <w:t>рах и проведенной профилактической работе за сутки (на 10 декабря 2024 года)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</w:t>
      </w:r>
      <w:r>
        <w:rPr>
          <w:rFonts w:ascii="Times New Roman" w:hAnsi="Times New Roman" w:cs="Times New Roman"/>
          <w:sz w:val="24"/>
        </w:rPr>
        <w:t xml:space="preserve">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Представитель транспортной полиции Прикамья принял участие в открытии «Аллеи мужества», посвященной Героям Отечества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открытии также присутствовали представители МЧС России по Пермскому краю и вневедомственной охраны Чусовско</w:t>
      </w:r>
      <w:r>
        <w:rPr>
          <w:rFonts w:ascii="Times New Roman" w:hAnsi="Times New Roman" w:cs="Times New Roman"/>
          <w:sz w:val="24"/>
        </w:rPr>
        <w:t xml:space="preserve">го городского округа. Им предоставлено право перерезать красную ленту и открыть экспозицию.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МВД по Уральскому федеральному округу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установит причины гибели пенсионера на пож</w:t>
      </w:r>
      <w:r>
        <w:rPr>
          <w:rFonts w:ascii="Times New Roman" w:hAnsi="Times New Roman" w:cs="Times New Roman"/>
          <w:b/>
          <w:sz w:val="24"/>
        </w:rPr>
        <w:t>аре в Прикамье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перекинулось на потолочное перекрытие одной из четырёх квартир дома на улице Беляева в поселке Керчевский. Об этом сообщили в пресс-службе ГУ МЧС России по Пермскому краю.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установит причины гибели пенсионера на пожаре в Прикамье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перекинулось на потолочное перекрытие одной из четырёх квартир дома на улице Беляева в поселке Керчевский. Об этом сообщили в пресс-службе ГУ МЧС России по Пермскому краю.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установит причины гибели пенсионера на пожаре в Прикамье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перекинулось на потолочное перекрытие одной из четырёх квартир дома на улице Беляева в поселке Керчевский. Об этом сообщили в пресс-службе ГУ МЧС Р</w:t>
      </w:r>
      <w:r>
        <w:rPr>
          <w:rFonts w:ascii="Times New Roman" w:hAnsi="Times New Roman" w:cs="Times New Roman"/>
          <w:sz w:val="24"/>
        </w:rPr>
        <w:t xml:space="preserve">оссии по Пермскому краю.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установит причины гибели пенсионера на пожаре в Прикамье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16 кв. м Его ту</w:t>
      </w:r>
      <w:r>
        <w:rPr>
          <w:rFonts w:ascii="Times New Roman" w:hAnsi="Times New Roman" w:cs="Times New Roman"/>
          <w:sz w:val="24"/>
        </w:rPr>
        <w:t>шили 13 огнеборцев и 4 единиц техники.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региону отметили, что в доме не было пожарного извещателя, который мог бы вовремя оповестить об опасности и дать шансы на спасение.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10 декабря 2024 года)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</w:t>
      </w:r>
      <w:r>
        <w:rPr>
          <w:rFonts w:ascii="Times New Roman" w:hAnsi="Times New Roman" w:cs="Times New Roman"/>
          <w:sz w:val="24"/>
        </w:rPr>
        <w:t xml:space="preserve">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семья пожарного узнала пол ребёнка с помощью огнетушителя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Ролик сделала пресс-служба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ТГ-канал МЧС Прикамья 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Перед началом церемонии, у супругов и трёхлетней дочери Лии спросили, кого они хотят.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>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</w:t>
      </w:r>
      <w:r>
        <w:rPr>
          <w:rFonts w:ascii="Times New Roman" w:hAnsi="Times New Roman" w:cs="Times New Roman"/>
          <w:sz w:val="24"/>
        </w:rPr>
        <w:t xml:space="preserve">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</w:t>
      </w:r>
      <w:r>
        <w:rPr>
          <w:rFonts w:ascii="Times New Roman" w:hAnsi="Times New Roman" w:cs="Times New Roman"/>
          <w:b/>
          <w:sz w:val="24"/>
        </w:rPr>
        <w:t>на 10 декабря 2024 года)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</w:t>
      </w:r>
      <w:r>
        <w:rPr>
          <w:rFonts w:ascii="Times New Roman" w:hAnsi="Times New Roman" w:cs="Times New Roman"/>
          <w:sz w:val="24"/>
        </w:rPr>
        <w:t xml:space="preserve">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</w:t>
      </w:r>
      <w:r>
        <w:rPr>
          <w:rFonts w:ascii="Times New Roman" w:hAnsi="Times New Roman" w:cs="Times New Roman"/>
          <w:b/>
          <w:sz w:val="24"/>
        </w:rPr>
        <w:t>шедших пожарах и проведенной профилактической работе за сутки (на 10 декабря 2024 года)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</w:t>
      </w:r>
      <w:r>
        <w:rPr>
          <w:rFonts w:ascii="Times New Roman" w:hAnsi="Times New Roman" w:cs="Times New Roman"/>
          <w:sz w:val="24"/>
        </w:rPr>
        <w:t xml:space="preserve">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</w:t>
      </w:r>
      <w:r>
        <w:rPr>
          <w:rFonts w:ascii="Times New Roman" w:hAnsi="Times New Roman" w:cs="Times New Roman"/>
          <w:sz w:val="24"/>
        </w:rPr>
        <w:t xml:space="preserve">о обесточить все электроприборы, соблюдать требования пожарной безопасности;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детей и подростков наградили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Teleg</w:t>
      </w:r>
      <w:r>
        <w:rPr>
          <w:rFonts w:ascii="Times New Roman" w:hAnsi="Times New Roman" w:cs="Times New Roman"/>
          <w:sz w:val="24"/>
        </w:rPr>
        <w:t>ram-канал ГУ МЧС России по Пермскому краю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декабря в Пермском крае состоялась торжественная церемония награждения детей и подростков, совершивших героические и мужественные поступки.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семья пожарного узнала пол ребёнка с помощью огнетушителя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Ролик сделала пресс-служба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началом церемонии, у супругов и трёхлетней дочери Лии спросили, кого они хотят. Владислав высказал предположение, что будет девочка, хотя он мечтает о мальчике.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F04A7" w:rsidRPr="00FF04A7" w:rsidRDefault="00FF04A7" w:rsidP="00FF04A7"/>
    <w:p w:rsidR="00FF04A7" w:rsidRDefault="00FF04A7" w:rsidP="00FF04A7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Следователи СК России устанавливают обстоятельства гибели мужчины во время пожара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https://t.me/su_skr59/4305</w:t>
      </w:r>
    </w:p>
    <w:p w:rsidR="00FF04A7" w:rsidRDefault="00FF04A7" w:rsidP="00FF04A7">
      <w:pPr>
        <w:pStyle w:val="aff6"/>
        <w:numPr>
          <w:ilvl w:val="0"/>
          <w:numId w:val="47"/>
        </w:num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Пожар унес жизнь пенсионера в Чердынском округе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https://t.me/mchs_prikamia/11384</w:t>
      </w:r>
    </w:p>
    <w:p w:rsidR="00FF04A7" w:rsidRDefault="00FF04A7" w:rsidP="00FF04A7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В Чердынском округе на пожаре погиб мужчина</w:t>
      </w:r>
      <w:bookmarkStart w:id="1" w:name="_GoBack"/>
      <w:bookmarkEnd w:id="1"/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https://t.me/vestiperm/25087</w:t>
      </w:r>
    </w:p>
    <w:p w:rsidR="00FF04A7" w:rsidRPr="00FF04A7" w:rsidRDefault="00FF04A7" w:rsidP="00FF04A7">
      <w:pPr>
        <w:pStyle w:val="aff6"/>
        <w:numPr>
          <w:ilvl w:val="0"/>
          <w:numId w:val="47"/>
        </w:numPr>
        <w:rPr>
          <w:rStyle w:val="aff3"/>
          <w:b w:val="0"/>
          <w:bCs w:val="0"/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Пермском крае завтра, 11 декабря, начнется сильный снегопад, который продолжится несколько дней </w:t>
      </w:r>
      <w:r>
        <w:rPr>
          <w:rFonts w:ascii="Segoe UI" w:hAnsi="Segoe UI" w:cs="Segoe UI"/>
          <w:color w:val="000000"/>
        </w:rPr>
        <w:br/>
      </w:r>
      <w:r w:rsidRPr="00FF04A7">
        <w:rPr>
          <w:rStyle w:val="aff3"/>
          <w:b w:val="0"/>
          <w:bCs w:val="0"/>
          <w:color w:val="0070C0"/>
        </w:rPr>
        <w:t>https://t.me/permjtop/13356</w:t>
      </w:r>
    </w:p>
    <w:p w:rsidR="00FF04A7" w:rsidRDefault="00FF04A7" w:rsidP="00FF04A7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Пожар унес жизнь пенсионера в Чердынском округе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https://t.me/chpdtpperm/15738</w:t>
      </w:r>
    </w:p>
    <w:p w:rsidR="00FF04A7" w:rsidRDefault="00FF04A7" w:rsidP="00FF04A7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Вчера в Кудымкаре горела бытовка. Будьте осторожны с вашими печками!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https://t.me/parmanews/13124</w:t>
      </w:r>
    </w:p>
    <w:p w:rsidR="00FF04A7" w:rsidRDefault="00FF04A7" w:rsidP="00FF04A7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Пенсионер погиб в пожаре сегодня утром в Чердынском округе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https://t.me/c/1300925397/15669</w:t>
      </w:r>
    </w:p>
    <w:p w:rsidR="00FF04A7" w:rsidRDefault="00FF04A7" w:rsidP="00FF04A7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Пожар унес жизнь пенсионера в Чердынском округе</w:t>
      </w:r>
    </w:p>
    <w:p w:rsidR="00FF04A7" w:rsidRPr="00FF04A7" w:rsidRDefault="00FF04A7" w:rsidP="00FF04A7">
      <w:pPr>
        <w:pStyle w:val="aff6"/>
        <w:rPr>
          <w:rStyle w:val="aff3"/>
          <w:b w:val="0"/>
          <w:bCs w:val="0"/>
          <w:color w:val="0070C0"/>
        </w:rPr>
      </w:pPr>
      <w:r w:rsidRPr="00FF04A7">
        <w:rPr>
          <w:rStyle w:val="aff3"/>
          <w:b w:val="0"/>
          <w:bCs w:val="0"/>
          <w:color w:val="0070C0"/>
        </w:rPr>
        <w:t>https://t.me/c/1411269431/13102</w:t>
      </w:r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напоминает: пожар легче предупредить, чем устранять его последствия!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</w:t>
      </w:r>
      <w:r>
        <w:rPr>
          <w:rFonts w:ascii="Times New Roman" w:hAnsi="Times New Roman" w:cs="Times New Roman"/>
          <w:sz w:val="24"/>
        </w:rPr>
        <w:t xml:space="preserve">опочных листов, изготовленных из негорючего материала размером не менее 0,5 x 0,7 метра (на деревянном или другом полу...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Запросы арбитражных, финансовых упра</w:t>
      </w:r>
      <w:r>
        <w:rPr>
          <w:rFonts w:ascii="Times New Roman" w:hAnsi="Times New Roman" w:cs="Times New Roman"/>
          <w:b/>
          <w:sz w:val="24"/>
        </w:rPr>
        <w:t>вляющих исполняются государственными органами в соответствии с Федеральным законом от 26 октября 2002 г. № 127-ФЗ «О несостоятельности (банкротстве)»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Арбитражным, финансовым управляющим для получения информации об имуществе гражданина (должника) из реестра</w:t>
      </w:r>
      <w:r>
        <w:rPr>
          <w:rFonts w:ascii="Times New Roman" w:hAnsi="Times New Roman" w:cs="Times New Roman"/>
          <w:sz w:val="24"/>
        </w:rPr>
        <w:t xml:space="preserve"> маломерных судов необходимо направлять запрос в Главное управление МЧС России по Пермскому краю по адресу: г. Пермь, ул. Екатерининская, 53а, либо на адрес электронной почты: ngu@59.mchs.gov.ru 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Пермского края вручили награды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церемонии сообщили в телеграм-канале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ТГ-канал МЧС по Пермскому краю 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этот день медали МЧС из рук начальника главного управления Александра Урусова получили Ангелина Шайбакова, Тимофей Городничев, Зарина Нуриахметова.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9F11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</w:t>
      </w:r>
      <w:r>
        <w:rPr>
          <w:rFonts w:ascii="Times New Roman" w:hAnsi="Times New Roman" w:cs="Times New Roman"/>
          <w:b/>
          <w:sz w:val="24"/>
        </w:rPr>
        <w:t>телям Пермского края вручили награды за спасение людей на пожарах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церемонии сообщили в телеграм-канале МЧС по Пермскому краю.</w:t>
      </w:r>
    </w:p>
    <w:p w:rsidR="00E7682E" w:rsidRDefault="009F11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этот день медали МЧС из рук начальника главного управления Александра Урусова получили Ангелина Шайбакова, Тимофей Город</w:t>
      </w:r>
      <w:r>
        <w:rPr>
          <w:rFonts w:ascii="Times New Roman" w:hAnsi="Times New Roman" w:cs="Times New Roman"/>
          <w:sz w:val="24"/>
        </w:rPr>
        <w:t xml:space="preserve">ничев, Зарина Нуриахметова.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7682E" w:rsidRDefault="00E7682E">
      <w:pPr>
        <w:pStyle w:val="aff4"/>
        <w:rPr>
          <w:rFonts w:ascii="Times New Roman" w:hAnsi="Times New Roman" w:cs="Times New Roman"/>
          <w:sz w:val="24"/>
        </w:rPr>
      </w:pPr>
    </w:p>
    <w:p w:rsidR="00E7682E" w:rsidRDefault="00E7682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7682E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53" w:rsidRDefault="009F1153">
      <w:r>
        <w:separator/>
      </w:r>
    </w:p>
  </w:endnote>
  <w:endnote w:type="continuationSeparator" w:id="0">
    <w:p w:rsidR="009F1153" w:rsidRDefault="009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2E" w:rsidRDefault="009F11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7682E" w:rsidRDefault="00E7682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7682E" w:rsidRDefault="009F11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04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53" w:rsidRDefault="009F1153">
      <w:r>
        <w:separator/>
      </w:r>
    </w:p>
  </w:footnote>
  <w:footnote w:type="continuationSeparator" w:id="0">
    <w:p w:rsidR="009F1153" w:rsidRDefault="009F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2E" w:rsidRDefault="009F11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2E" w:rsidRDefault="00E7682E">
    <w:pPr>
      <w:pStyle w:val="ae"/>
      <w:rPr>
        <w:color w:val="FFFFFF"/>
        <w:sz w:val="20"/>
        <w:szCs w:val="20"/>
      </w:rPr>
    </w:pPr>
  </w:p>
  <w:p w:rsidR="00E7682E" w:rsidRDefault="00E7682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9BE715E"/>
    <w:multiLevelType w:val="hybridMultilevel"/>
    <w:tmpl w:val="2DB8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2E"/>
    <w:rsid w:val="009F1153"/>
    <w:rsid w:val="00E7682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F8A71"/>
  <w15:docId w15:val="{760C1198-55D7-4C00-A1F5-79C8CBBD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FF04A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ooo.ru/group/2024/12/10/344-mchs-permskogo-kraya-nagradilo-detey-za-spasenie-lyudey-na-pozharah-grss-363561486.html" TargetMode="External"/><Relationship Id="rId18" Type="http://schemas.openxmlformats.org/officeDocument/2006/relationships/hyperlink" Target="https://perm.bezformata.com/listnews/tankistov-zagorelas/140049016/" TargetMode="External"/><Relationship Id="rId26" Type="http://schemas.openxmlformats.org/officeDocument/2006/relationships/hyperlink" Target="https://www.kizelraion.ru/news/545368" TargetMode="External"/><Relationship Id="rId39" Type="http://schemas.openxmlformats.org/officeDocument/2006/relationships/hyperlink" Target="https://123ru.net/perm/393514046/" TargetMode="External"/><Relationship Id="rId21" Type="http://schemas.openxmlformats.org/officeDocument/2006/relationships/hyperlink" Target="https://solevar.online/pri-pozhare-pogib-muzhchina-iz-permskogo-kraya/" TargetMode="External"/><Relationship Id="rId34" Type="http://schemas.openxmlformats.org/officeDocument/2006/relationships/hyperlink" Target="https://lisva.bezformata.com/listnews/press-reliz-po-pozharam/140032422/" TargetMode="External"/><Relationship Id="rId42" Type="http://schemas.openxmlformats.org/officeDocument/2006/relationships/hyperlink" Target="https://www.newsko.ru/news/nk-8456941.html" TargetMode="External"/><Relationship Id="rId47" Type="http://schemas.openxmlformats.org/officeDocument/2006/relationships/hyperlink" Target="https://ohansk-adm.ru/news/545296" TargetMode="External"/><Relationship Id="rId50" Type="http://schemas.openxmlformats.org/officeDocument/2006/relationships/hyperlink" Target="https://perm.bezformata.com/listnews/nagradili-za-spasenie/140028118/" TargetMode="External"/><Relationship Id="rId55" Type="http://schemas.openxmlformats.org/officeDocument/2006/relationships/hyperlink" Target="https://v-kurse.ru/2024/12/10/37020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incident/2024/12/10/266180.html" TargetMode="External"/><Relationship Id="rId20" Type="http://schemas.openxmlformats.org/officeDocument/2006/relationships/hyperlink" Target="https://www.newsko.ru/news/nk-8457716.html" TargetMode="External"/><Relationship Id="rId29" Type="http://schemas.openxmlformats.org/officeDocument/2006/relationships/hyperlink" Target="https://adminkueda.ru/2024/12/10/10-12-2024%d0%b3-%d0%b3%d1%83-%d0%bc%d1%87%d1%81-%d1%80%d0%be%d1%81%d1%81%d0%b8%d0%b8-%d0%bf%d0%be-%d0%bf%d0%b5%d1%80%d0%bc%d1%81%d0%ba%d0%be%d0%bc%d1%83-%d0%ba%d1%80%d0%b0%d1%8e-%d0%b8%d0%bd%d1%84/" TargetMode="External"/><Relationship Id="rId41" Type="http://schemas.openxmlformats.org/officeDocument/2006/relationships/hyperlink" Target="https://103news.com/perm/393514046/" TargetMode="External"/><Relationship Id="rId54" Type="http://schemas.openxmlformats.org/officeDocument/2006/relationships/hyperlink" Target="https://perm.bezformata.com/listnews/permskogo-kraya/14002435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n.rt.com/russia/news/1407368-deti-nagrazhdenie-medal" TargetMode="External"/><Relationship Id="rId24" Type="http://schemas.openxmlformats.org/officeDocument/2006/relationships/hyperlink" Target="https://adm-lysva.ru/about/info/news/57021/" TargetMode="External"/><Relationship Id="rId32" Type="http://schemas.openxmlformats.org/officeDocument/2006/relationships/hyperlink" Target="https://perm.aif.ru/incidents/pri-pozhare-iz-za-zamykaniya-svetilnika-pogib-muzhchina-iz-permskogo-kraya" TargetMode="External"/><Relationship Id="rId37" Type="http://schemas.openxmlformats.org/officeDocument/2006/relationships/hyperlink" Target="https://www.kizelraion.ru/news/545335" TargetMode="External"/><Relationship Id="rId40" Type="http://schemas.openxmlformats.org/officeDocument/2006/relationships/hyperlink" Target="https://ru24.net/perm/393514046/" TargetMode="External"/><Relationship Id="rId45" Type="http://schemas.openxmlformats.org/officeDocument/2006/relationships/hyperlink" Target="https://adm-lysva.ru/about/info/news/57019/" TargetMode="External"/><Relationship Id="rId53" Type="http://schemas.openxmlformats.org/officeDocument/2006/relationships/hyperlink" Target="https://perm-news.net/incident/2024/12/10/266083.html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perm/393554841/" TargetMode="External"/><Relationship Id="rId23" Type="http://schemas.openxmlformats.org/officeDocument/2006/relationships/hyperlink" Target="https://ocherskiy.ru/news/545376" TargetMode="External"/><Relationship Id="rId28" Type="http://schemas.openxmlformats.org/officeDocument/2006/relationships/hyperlink" Target="https://ohansk-adm.ru/news/545364" TargetMode="External"/><Relationship Id="rId36" Type="http://schemas.openxmlformats.org/officeDocument/2006/relationships/hyperlink" Target="https://vesti-perm.ru/pages/5b2f22c0520a4fc6ac49e2cac9ce4e31" TargetMode="External"/><Relationship Id="rId49" Type="http://schemas.openxmlformats.org/officeDocument/2006/relationships/hyperlink" Target="https://aleksraion.ru/news/10%2012%202024%201/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s://news.myseldon.com/ru/news/index/321739563" TargetMode="External"/><Relationship Id="rId19" Type="http://schemas.openxmlformats.org/officeDocument/2006/relationships/hyperlink" Target="https://www.perm.kp.ru/online/news/6131738/" TargetMode="External"/><Relationship Id="rId31" Type="http://schemas.openxmlformats.org/officeDocument/2006/relationships/hyperlink" Target="https://parmanews.ru/novost/108932/" TargetMode="External"/><Relationship Id="rId44" Type="http://schemas.openxmlformats.org/officeDocument/2006/relationships/hyperlink" Target="https://perm.bezformata.com/listnews/rebyonka-s-pomoshyu/140030104/" TargetMode="External"/><Relationship Id="rId52" Type="http://schemas.openxmlformats.org/officeDocument/2006/relationships/hyperlink" Target="https://aleksraion.ru/news/10%2012%202024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24.net/perm/393554841/" TargetMode="External"/><Relationship Id="rId14" Type="http://schemas.openxmlformats.org/officeDocument/2006/relationships/hyperlink" Target="https://123ru.net/perm/393554841/" TargetMode="External"/><Relationship Id="rId22" Type="http://schemas.openxmlformats.org/officeDocument/2006/relationships/hyperlink" Target="https://vereshagino.bezformata.com/listnews/permskogo-tcgms/140038159/" TargetMode="External"/><Relationship Id="rId27" Type="http://schemas.openxmlformats.org/officeDocument/2006/relationships/hyperlink" Target="https://www.kosa.permkrai.ru/news/545366" TargetMode="External"/><Relationship Id="rId30" Type="http://schemas.openxmlformats.org/officeDocument/2006/relationships/hyperlink" Target="https://perm.bezformata.com/listnews/okruge-na-pozhare/140035986/" TargetMode="External"/><Relationship Id="rId35" Type="http://schemas.openxmlformats.org/officeDocument/2006/relationships/hyperlink" Target="https://perm.bezformata.com/listnews/pensionera-na-pozhare/140032456/" TargetMode="External"/><Relationship Id="rId43" Type="http://schemas.openxmlformats.org/officeDocument/2006/relationships/hyperlink" Target="https://berra.ru/news/545322" TargetMode="External"/><Relationship Id="rId48" Type="http://schemas.openxmlformats.org/officeDocument/2006/relationships/hyperlink" Target="https://www.kosa.permkrai.ru/news/545292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-kurse.ru/2024/12/10/3702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i2.ru/article/162135050" TargetMode="External"/><Relationship Id="rId17" Type="http://schemas.openxmlformats.org/officeDocument/2006/relationships/hyperlink" Target="https://infokama.ru/?module=articles&amp;action=view&amp;id=26588" TargetMode="External"/><Relationship Id="rId25" Type="http://schemas.openxmlformats.org/officeDocument/2006/relationships/hyperlink" Target="https://berra.ru/news/545369" TargetMode="External"/><Relationship Id="rId33" Type="http://schemas.openxmlformats.org/officeDocument/2006/relationships/hyperlink" Target="https://adminkueda.ru/2024/12/10/10-12-2024-%d0%b3%d1%83-%d0%bc%d1%87%d1%81-%d1%80%d0%be%d1%81%d1%81%d0%b8%d0%b8-%d0%bf%d0%be-%d0%bf%d0%b5%d1%80%d0%bc%d1%81%d0%ba%d0%be%d0%bc%d1%83-%d0%ba%d1%80%d0%b0%d1%8e-%d0%b8%d0%bd%d1%84%d0%be/" TargetMode="External"/><Relationship Id="rId38" Type="http://schemas.openxmlformats.org/officeDocument/2006/relationships/hyperlink" Target="https://xn--n1adfdbh.xn--b1aew.xn--p1ai/novosti/item/58429464/" TargetMode="External"/><Relationship Id="rId46" Type="http://schemas.openxmlformats.org/officeDocument/2006/relationships/hyperlink" Target="https://ocherskiy.ru/news/545302" TargetMode="Externa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55E7-C3F7-47A1-AB6C-79802069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3040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2024-12-10T18:50:00Z</dcterms:modified>
</cp:coreProperties>
</file>