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D6" w:rsidRDefault="0092752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2D6" w:rsidRDefault="0092752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F32D6" w:rsidRDefault="0092752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F32D6" w:rsidRDefault="00CF32D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F32D6" w:rsidRDefault="0092752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декабря - 11 декабря 2024 г.</w:t>
                            </w:r>
                          </w:p>
                          <w:p w:rsidR="00CF32D6" w:rsidRDefault="0092752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F32D6" w:rsidRDefault="0092752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F32D6" w:rsidRDefault="0092752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F32D6" w:rsidRDefault="00CF32D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F32D6" w:rsidRDefault="0092752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декабря - 11 декабря 2024 г.</w:t>
                      </w:r>
                    </w:p>
                    <w:p w:rsidR="00CF32D6" w:rsidRDefault="0092752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D6" w:rsidRDefault="0092752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F32D6" w:rsidRDefault="0092752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F32D6" w:rsidRDefault="0092752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F32D6" w:rsidRDefault="00927529">
      <w:pPr>
        <w:pStyle w:val="Base"/>
      </w:pPr>
      <w:r>
        <w:fldChar w:fldCharType="end"/>
      </w:r>
    </w:p>
    <w:p w:rsidR="00CF32D6" w:rsidRDefault="00927529">
      <w:pPr>
        <w:pStyle w:val="Base"/>
      </w:pPr>
      <w:r>
        <w:br w:type="page"/>
      </w: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тонкий лед привел к гибели уже 6 человек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России по Пермскому краю.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напоминают, что безопасная толщина льда для нахождения 1 человека должна составлять не менее 10 см. Спасатели призывают жителей региона быть осторожными вблизи водоемов и не выходить на тонкий лед.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11декабря 2024 года)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</w:t>
      </w:r>
      <w:r>
        <w:rPr>
          <w:rFonts w:ascii="Times New Roman" w:hAnsi="Times New Roman" w:cs="Times New Roman"/>
          <w:sz w:val="24"/>
        </w:rPr>
        <w:t>оследствия!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</w:t>
      </w:r>
      <w:r>
        <w:rPr>
          <w:rFonts w:ascii="Times New Roman" w:hAnsi="Times New Roman" w:cs="Times New Roman"/>
          <w:sz w:val="24"/>
        </w:rPr>
        <w:t xml:space="preserve">нном или другом полу...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</w:t>
      </w:r>
      <w:r>
        <w:rPr>
          <w:rFonts w:ascii="Times New Roman" w:hAnsi="Times New Roman" w:cs="Times New Roman"/>
          <w:sz w:val="24"/>
        </w:rPr>
        <w:t>России по Пермскому краю напоминает: пожар легче предупредить, чем устранять его последствия!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</w:t>
      </w:r>
      <w:r>
        <w:rPr>
          <w:rFonts w:ascii="Times New Roman" w:hAnsi="Times New Roman" w:cs="Times New Roman"/>
          <w:sz w:val="24"/>
        </w:rPr>
        <w:t xml:space="preserve">изготовленных из негорючего материала размером не менее 0,5 x 0,7 метра (на деревянном или другом полу...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тушили пожар в 2-этажном доме на ул</w:t>
      </w:r>
      <w:r>
        <w:rPr>
          <w:rFonts w:ascii="Times New Roman" w:hAnsi="Times New Roman" w:cs="Times New Roman"/>
          <w:b/>
          <w:sz w:val="24"/>
        </w:rPr>
        <w:t>. Автозаводской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площадь пожара составила 520 квадратных метров. На пожаре погибших и травмированных нет", - сообщил в эфире "Вести Пермь" Кирилл Боровских, сотрудник пресс-службы ГУ МЧС России по Пермскому краю.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тушили пожар в 2-этажном доме на ул. Автозаводской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площадь пожара составила 520 квадратных метров. На пожаре погибших и травмированных нет", - сообщил в эфире "Вести Пермь" Кирилл Боровских, сотрудник пресс-службы ГУ МЧС России по Пермскому краю.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декабря 2024 года)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</w:t>
      </w:r>
      <w:r>
        <w:rPr>
          <w:rFonts w:ascii="Times New Roman" w:hAnsi="Times New Roman" w:cs="Times New Roman"/>
          <w:sz w:val="24"/>
        </w:rPr>
        <w:t>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</w:t>
      </w:r>
      <w:r>
        <w:rPr>
          <w:rFonts w:ascii="Times New Roman" w:hAnsi="Times New Roman" w:cs="Times New Roman"/>
          <w:sz w:val="24"/>
        </w:rPr>
        <w:t xml:space="preserve">евянном или другом 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11.12.2024г.ГУ МЧС России по Пермскому краю информирует…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</w:t>
      </w:r>
      <w:r>
        <w:rPr>
          <w:rFonts w:ascii="Times New Roman" w:hAnsi="Times New Roman" w:cs="Times New Roman"/>
          <w:sz w:val="24"/>
        </w:rPr>
        <w:t>твия!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</w:t>
      </w:r>
      <w:r>
        <w:rPr>
          <w:rFonts w:ascii="Times New Roman" w:hAnsi="Times New Roman" w:cs="Times New Roman"/>
          <w:sz w:val="24"/>
        </w:rPr>
        <w:t xml:space="preserve">ли другом полу...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11.12.2024г.ГУ МЧС России по Пермскому краю информирует…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</w:t>
      </w:r>
      <w:r>
        <w:rPr>
          <w:rFonts w:ascii="Times New Roman" w:hAnsi="Times New Roman" w:cs="Times New Roman"/>
          <w:sz w:val="24"/>
        </w:rPr>
        <w:t>лектропередач;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дек</w:t>
      </w:r>
      <w:r>
        <w:rPr>
          <w:rFonts w:ascii="Times New Roman" w:hAnsi="Times New Roman" w:cs="Times New Roman"/>
          <w:b/>
          <w:sz w:val="24"/>
        </w:rPr>
        <w:t>абря 2024 года)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</w:t>
      </w:r>
      <w:r>
        <w:rPr>
          <w:rFonts w:ascii="Times New Roman" w:hAnsi="Times New Roman" w:cs="Times New Roman"/>
          <w:sz w:val="24"/>
        </w:rPr>
        <w:t xml:space="preserve">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</w:t>
      </w:r>
      <w:r>
        <w:rPr>
          <w:rFonts w:ascii="Times New Roman" w:hAnsi="Times New Roman" w:cs="Times New Roman"/>
          <w:sz w:val="24"/>
        </w:rPr>
        <w:t>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</w:t>
      </w:r>
      <w:r>
        <w:rPr>
          <w:rFonts w:ascii="Times New Roman" w:hAnsi="Times New Roman" w:cs="Times New Roman"/>
          <w:sz w:val="24"/>
        </w:rPr>
        <w:t xml:space="preserve">очных листов, изготовленных из негорючего материала размером не менее 0,5 x 0,7 метра (на деревянном или другом полу...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</w:t>
      </w:r>
      <w:r>
        <w:rPr>
          <w:rFonts w:ascii="Times New Roman" w:hAnsi="Times New Roman" w:cs="Times New Roman"/>
          <w:sz w:val="24"/>
        </w:rPr>
        <w:t xml:space="preserve">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декабря 2024 года)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</w:t>
      </w:r>
      <w:r>
        <w:rPr>
          <w:rFonts w:ascii="Times New Roman" w:hAnsi="Times New Roman" w:cs="Times New Roman"/>
          <w:sz w:val="24"/>
        </w:rPr>
        <w:t>ожар легче предупредить, чем устранять его последствия!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</w:t>
      </w:r>
      <w:r>
        <w:rPr>
          <w:rFonts w:ascii="Times New Roman" w:hAnsi="Times New Roman" w:cs="Times New Roman"/>
          <w:sz w:val="24"/>
        </w:rPr>
        <w:t xml:space="preserve">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</w:t>
      </w:r>
      <w:r>
        <w:rPr>
          <w:rFonts w:ascii="Times New Roman" w:hAnsi="Times New Roman" w:cs="Times New Roman"/>
          <w:sz w:val="24"/>
        </w:rPr>
        <w:t>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</w:t>
      </w:r>
      <w:r>
        <w:rPr>
          <w:rFonts w:ascii="Times New Roman" w:hAnsi="Times New Roman" w:cs="Times New Roman"/>
          <w:sz w:val="24"/>
        </w:rPr>
        <w:t xml:space="preserve">етра (на деревянном или другом полу...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декабря в отдельных районах края прог</w:t>
      </w:r>
      <w:r>
        <w:rPr>
          <w:rFonts w:ascii="Times New Roman" w:hAnsi="Times New Roman" w:cs="Times New Roman"/>
          <w:b/>
          <w:sz w:val="24"/>
        </w:rPr>
        <w:t>нозируются сильный снег, гололедно-изморозевые отложения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</w:t>
      </w:r>
      <w:r>
        <w:rPr>
          <w:rFonts w:ascii="Times New Roman" w:hAnsi="Times New Roman" w:cs="Times New Roman"/>
          <w:sz w:val="24"/>
        </w:rPr>
        <w:t xml:space="preserve">соблюдать требования пожарной безопасности;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декабря в отдельных районах края прогнозируются сильный снег, гололедно-изморозевые отложения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</w:t>
      </w:r>
      <w:r>
        <w:rPr>
          <w:rFonts w:ascii="Times New Roman" w:hAnsi="Times New Roman" w:cs="Times New Roman"/>
          <w:sz w:val="24"/>
        </w:rPr>
        <w:t>МЧС России по Пермскому краю рекомендует: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и проведении работы по информированию населения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</w:t>
      </w:r>
      <w:r>
        <w:rPr>
          <w:rFonts w:ascii="Times New Roman" w:hAnsi="Times New Roman" w:cs="Times New Roman"/>
          <w:sz w:val="24"/>
        </w:rPr>
        <w:t xml:space="preserve">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</w:t>
      </w:r>
      <w:r>
        <w:rPr>
          <w:rFonts w:ascii="Times New Roman" w:hAnsi="Times New Roman" w:cs="Times New Roman"/>
          <w:sz w:val="24"/>
        </w:rPr>
        <w:t xml:space="preserve">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неблагоприятных </w:t>
      </w:r>
      <w:r>
        <w:rPr>
          <w:rFonts w:ascii="Times New Roman" w:hAnsi="Times New Roman" w:cs="Times New Roman"/>
          <w:b/>
          <w:sz w:val="24"/>
        </w:rPr>
        <w:t>погодных явлениях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пожарной безопасно</w:t>
      </w:r>
      <w:r>
        <w:rPr>
          <w:rFonts w:ascii="Times New Roman" w:hAnsi="Times New Roman" w:cs="Times New Roman"/>
          <w:sz w:val="24"/>
        </w:rPr>
        <w:t xml:space="preserve">сти;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максимальную осторожность при нахождении у воды и на воде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г.Чусовой Центра ГИМС Главного управления МЧС России по Пермскому краю напоминает</w:t>
      </w:r>
      <w:r>
        <w:rPr>
          <w:rFonts w:ascii="Times New Roman" w:hAnsi="Times New Roman" w:cs="Times New Roman"/>
          <w:sz w:val="24"/>
        </w:rPr>
        <w:t xml:space="preserve"> о необходимости соблюдения максимальной осторожности при нахождении у воды и на воде.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информирует о произошедших пожарах и проведенной профилактической работе за сутки (на 11 декабря 2024 года).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 истекшие сутки 10 декабря 2024 г. на территории Пермского края ликвидировано 8 пожаров, из них: по 2 пожара на территории города Перми и Березни</w:t>
      </w:r>
      <w:r>
        <w:rPr>
          <w:rFonts w:ascii="Times New Roman" w:hAnsi="Times New Roman" w:cs="Times New Roman"/>
          <w:sz w:val="24"/>
        </w:rPr>
        <w:t xml:space="preserve">ковского городского округа, по 1 пожару на территориях Пермского, Соликамского...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максимальную осторожность при нахождении у</w:t>
      </w:r>
      <w:r>
        <w:rPr>
          <w:rFonts w:ascii="Times New Roman" w:hAnsi="Times New Roman" w:cs="Times New Roman"/>
          <w:b/>
          <w:sz w:val="24"/>
        </w:rPr>
        <w:t xml:space="preserve"> воды и на воде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г.Чусовой Центра ГИМС Главного управления МЧС России по Пермскому краю напоминает о необходимости соблюдения максимальной осторожности при нахождении у воды и на воде.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</w:t>
      </w:r>
      <w:r>
        <w:rPr>
          <w:rFonts w:ascii="Times New Roman" w:hAnsi="Times New Roman" w:cs="Times New Roman"/>
          <w:sz w:val="24"/>
        </w:rPr>
        <w:t xml:space="preserve">блюдать требования пожарной безопасности;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пожара со сгоревшим жилым домом в Перми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</w:t>
      </w:r>
      <w:r>
        <w:rPr>
          <w:rFonts w:ascii="Times New Roman" w:hAnsi="Times New Roman" w:cs="Times New Roman"/>
          <w:sz w:val="24"/>
        </w:rPr>
        <w:t xml:space="preserve"> рассказали о подробностях пожара, который произошёл в жилом доме в Перми.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11 декабря в главном городе региона случилось происшествие.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Стали </w:t>
      </w:r>
      <w:r>
        <w:rPr>
          <w:rFonts w:ascii="Times New Roman" w:hAnsi="Times New Roman" w:cs="Times New Roman"/>
          <w:b/>
          <w:sz w:val="24"/>
        </w:rPr>
        <w:t>известны подробности пожара со сгоревшим жилым домом в Перми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по Пермскому краю рассказали о подробностях пожара, который произошёл в жилом доме в Перми.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ночь на 11 декабря в главном городе региона случилось происшествие.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через окно вытащили жильца горящего дома в Перми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11 декабря вспыхнул пожар в жил</w:t>
      </w:r>
      <w:r>
        <w:rPr>
          <w:rFonts w:ascii="Times New Roman" w:hAnsi="Times New Roman" w:cs="Times New Roman"/>
          <w:sz w:val="24"/>
        </w:rPr>
        <w:t xml:space="preserve">ом доме на ул. Автозаводской в Кировском районе Перми. Об этом сообщили в пресс-службе МЧС по региону.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сообщило подробности страшного пожара со сг</w:t>
      </w:r>
      <w:r>
        <w:rPr>
          <w:rFonts w:ascii="Times New Roman" w:hAnsi="Times New Roman" w:cs="Times New Roman"/>
          <w:b/>
          <w:sz w:val="24"/>
        </w:rPr>
        <w:t>оревшим жилым домом в Перми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страшного пожара со сгоревшим жилым домом в Перми сообщили в ГУ МЧС Пермского края.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Речь идёт о происшествии, которое случилось в краевой столице ночью 11 декабря.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на улице Автозаводской в Перми спасли мужчину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устанавливаются.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через окно вытащили жильца горящего дома в Перми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предварительная площадь составила 520 кв. м.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надзорной деятельности и профилактической работы ГУ МЧС России по Пермско</w:t>
      </w:r>
      <w:r>
        <w:rPr>
          <w:rFonts w:ascii="Times New Roman" w:hAnsi="Times New Roman" w:cs="Times New Roman"/>
          <w:sz w:val="24"/>
        </w:rPr>
        <w:t xml:space="preserve">му краю проводят проверку. Устанавливаются обстоятельства и причина пожара.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состоялся учебно-методический сбор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базе Главного управления МЧС России по Пермск</w:t>
      </w:r>
      <w:r>
        <w:rPr>
          <w:rFonts w:ascii="Times New Roman" w:hAnsi="Times New Roman" w:cs="Times New Roman"/>
          <w:sz w:val="24"/>
        </w:rPr>
        <w:t xml:space="preserve">ому краю состоялся учебно-методический сбор с руководителями органов, специально уполномоченных по делам ГО и ЧС муниципальных образований Пермского края.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 п</w:t>
      </w:r>
      <w:r>
        <w:rPr>
          <w:rFonts w:ascii="Times New Roman" w:hAnsi="Times New Roman" w:cs="Times New Roman"/>
          <w:b/>
          <w:sz w:val="24"/>
        </w:rPr>
        <w:t>ожаре на улице Автозаводской в Перми спасли мужчину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</w:t>
      </w:r>
      <w:r>
        <w:rPr>
          <w:rFonts w:ascii="Times New Roman" w:hAnsi="Times New Roman" w:cs="Times New Roman"/>
          <w:sz w:val="24"/>
        </w:rPr>
        <w:t xml:space="preserve">ливаются.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ГИМС информирует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Государственный инспектор по маломерным судам Центра ГИМС Главного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управления МЧС России по Пермскому краю инспекторского участка г. Чусовой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 Вячеслав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ГИМС информирует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Государственный инспектор по маломерным судам Центра ГИМС Главного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управления МЧС России по Пермскому краю инспекторского участка г. Чусовой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 Вячеслав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состоялся учебно-методический сбор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базе Главного управления МЧС России по Пермскому краю состоялся учебно-методический сбор с</w:t>
      </w:r>
      <w:r>
        <w:rPr>
          <w:rFonts w:ascii="Times New Roman" w:hAnsi="Times New Roman" w:cs="Times New Roman"/>
          <w:sz w:val="24"/>
        </w:rPr>
        <w:t xml:space="preserve"> руководителями органов, специально уполномоченных по делам ГО и ЧС муниципальных образований Пермского края.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 СИЗО-6 ГУФСИН России по Пермскому краю Антон</w:t>
      </w:r>
      <w:r>
        <w:rPr>
          <w:rFonts w:ascii="Times New Roman" w:hAnsi="Times New Roman" w:cs="Times New Roman"/>
          <w:b/>
          <w:sz w:val="24"/>
        </w:rPr>
        <w:t xml:space="preserve"> Ерохин оказал помощь в тушении пожара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– обстоятельства и причина пожара устанавливаются.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сотрудник СИЗО оказал помощь при пожаре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Пермскому краю, в тот вечер на пожаре были спасены шесть человек, в том числе один ребенок. Площадь пожара составила 10 квадратных метров.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 СИЗО-6 ГУФСИН России по Пермскому краю Антон Ерохин оказал помощь в тушении пожара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</w:t>
      </w:r>
      <w:r>
        <w:rPr>
          <w:rFonts w:ascii="Times New Roman" w:hAnsi="Times New Roman" w:cs="Times New Roman"/>
          <w:sz w:val="24"/>
        </w:rPr>
        <w:t xml:space="preserve"> краю проводятся проверочные мероприятия – обстоятельства и причина пожара устанавливаются.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CF32D6" w:rsidRDefault="009275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 СИЗО-6 ГУФСИН России по Пермскому краю Антон Еро</w:t>
      </w:r>
      <w:r>
        <w:rPr>
          <w:rFonts w:ascii="Times New Roman" w:hAnsi="Times New Roman" w:cs="Times New Roman"/>
          <w:b/>
          <w:sz w:val="24"/>
        </w:rPr>
        <w:t>хин оказал помощь при пожаре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Прибывшие на место происшествия сотрудники МЧС России отметили грамотные действия сотрудника УИС и поблагодарили его за то, что не прошел мимо чужой беды, вызвал спасателей, проявил оперативность в критической ситуации, ведь бл</w:t>
      </w:r>
      <w:r>
        <w:rPr>
          <w:rFonts w:ascii="Times New Roman" w:hAnsi="Times New Roman" w:cs="Times New Roman"/>
          <w:sz w:val="24"/>
        </w:rPr>
        <w:t>агодаря его решимости пожар был вовремя потушен, а люди эвакуированы.</w:t>
      </w:r>
    </w:p>
    <w:p w:rsidR="00CF32D6" w:rsidRDefault="0092752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представители ГУ МЧС России по Пермскому краю, в тот вечер на пожаре были спасены 6 человек, в том числе 1 ребенок.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ФСИН России</w:t>
        </w:r>
      </w:hyperlink>
    </w:p>
    <w:p w:rsidR="00CF32D6" w:rsidRDefault="00CF32D6">
      <w:pPr>
        <w:pStyle w:val="aff4"/>
        <w:rPr>
          <w:rFonts w:ascii="Times New Roman" w:hAnsi="Times New Roman" w:cs="Times New Roman"/>
          <w:sz w:val="24"/>
        </w:rPr>
      </w:pPr>
    </w:p>
    <w:p w:rsidR="005C5083" w:rsidRPr="003D6D08" w:rsidRDefault="005C5083" w:rsidP="005C5083">
      <w:pPr>
        <w:pStyle w:val="2"/>
        <w:rPr>
          <w:szCs w:val="24"/>
          <w:lang w:val="ru-RU"/>
        </w:rPr>
      </w:pPr>
      <w:r w:rsidRPr="003D6D08">
        <w:rPr>
          <w:szCs w:val="24"/>
          <w:lang w:val="ru-RU"/>
        </w:rPr>
        <w:t>В Прикамье тонкий лед привел к гибели уже 6 человек</w:t>
      </w:r>
    </w:p>
    <w:p w:rsidR="00CF32D6" w:rsidRPr="003D6D08" w:rsidRDefault="00CF32D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C5083" w:rsidRPr="003D6D08" w:rsidRDefault="00EE2A89">
      <w:pPr>
        <w:jc w:val="left"/>
        <w:rPr>
          <w:rStyle w:val="a5"/>
          <w:rFonts w:eastAsia="Arial"/>
          <w:bCs/>
          <w:shd w:val="clear" w:color="auto" w:fill="FFFFFF"/>
        </w:rPr>
      </w:pPr>
      <w:r w:rsidRPr="003D6D08">
        <w:rPr>
          <w:rStyle w:val="a5"/>
          <w:rFonts w:eastAsia="Arial"/>
          <w:bCs/>
          <w:shd w:val="clear" w:color="auto" w:fill="FFFFFF"/>
        </w:rPr>
        <w:t>https://vesti-perm.ru/pages/e5ce6557407e485492ebff85616f123b?utm_source=yxnews&amp;utm_medium=desktop&amp;utm_referrer=https%3A%2F%2Fdzen.ru%2Fnews%2Fsearch</w:t>
      </w:r>
    </w:p>
    <w:p w:rsidR="00EE2A89" w:rsidRPr="003D6D08" w:rsidRDefault="00EE2A8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E2A89" w:rsidRPr="003D6D08" w:rsidRDefault="00EE2A89" w:rsidP="00EE2A8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D6D08">
        <w:rPr>
          <w:rFonts w:ascii="Times New Roman" w:hAnsi="Times New Roman"/>
          <w:sz w:val="24"/>
          <w:szCs w:val="24"/>
          <w:lang w:val="ru-RU"/>
        </w:rPr>
        <w:lastRenderedPageBreak/>
        <w:t>Завтра в Пермском крае пробки могут быть еще серьезнее</w:t>
      </w:r>
    </w:p>
    <w:p w:rsidR="00EE2A89" w:rsidRPr="003D6D08" w:rsidRDefault="00EE2A89">
      <w:pPr>
        <w:jc w:val="left"/>
        <w:rPr>
          <w:rStyle w:val="a5"/>
          <w:rFonts w:eastAsia="Arial"/>
          <w:bCs/>
          <w:shd w:val="clear" w:color="auto" w:fill="FFFFFF"/>
        </w:rPr>
      </w:pPr>
      <w:r w:rsidRPr="003D6D08">
        <w:rPr>
          <w:rStyle w:val="a5"/>
          <w:rFonts w:eastAsia="Arial"/>
          <w:bCs/>
          <w:shd w:val="clear" w:color="auto" w:fill="FFFFFF"/>
        </w:rPr>
        <w:t>https://properm.ru/news/2024-12-11/zavtra-v-permskom-krae-probki-mogut-byt-esche-serieznee-5272855?utm_source=yxnews&amp;utm_medium=desktop&amp;utm_referrer=https%3A%2F%2Fdzen.ru%2Fnews%2Fsearch</w:t>
      </w:r>
    </w:p>
    <w:p w:rsidR="00EE2A89" w:rsidRPr="003D6D08" w:rsidRDefault="00EE2A8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E2A89" w:rsidRPr="003D6D08" w:rsidRDefault="00EE2A89" w:rsidP="00EE2A8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D6D08">
        <w:rPr>
          <w:rFonts w:ascii="Times New Roman" w:hAnsi="Times New Roman"/>
          <w:sz w:val="24"/>
          <w:szCs w:val="24"/>
          <w:lang w:val="ru-RU"/>
        </w:rPr>
        <w:t xml:space="preserve">Юные герои-пермяки </w:t>
      </w:r>
    </w:p>
    <w:p w:rsidR="00EE2A89" w:rsidRPr="003D6D08" w:rsidRDefault="00EE2A89">
      <w:pPr>
        <w:jc w:val="left"/>
        <w:rPr>
          <w:rStyle w:val="a5"/>
          <w:rFonts w:eastAsia="Arial"/>
          <w:bCs/>
          <w:shd w:val="clear" w:color="auto" w:fill="FFFFFF"/>
        </w:rPr>
      </w:pPr>
      <w:r w:rsidRPr="003D6D08">
        <w:rPr>
          <w:rStyle w:val="a5"/>
          <w:rFonts w:eastAsia="Arial"/>
          <w:bCs/>
          <w:shd w:val="clear" w:color="auto" w:fill="FFFFFF"/>
        </w:rPr>
        <w:t>http://chaiknet.ru/news/our_future/21379/?utm_source=yxnews&amp;utm_medium=desktop&amp;utm_referrer=https%3A%2F%2Fdzen.ru%2Fnews%2Fsearch</w:t>
      </w:r>
    </w:p>
    <w:p w:rsidR="00EE2A89" w:rsidRPr="003D6D08" w:rsidRDefault="00EE2A8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EE2A89" w:rsidRPr="003D6D08" w:rsidRDefault="00EE2A89" w:rsidP="00EE2A8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3D6D08">
        <w:rPr>
          <w:rFonts w:ascii="Times New Roman" w:hAnsi="Times New Roman"/>
          <w:sz w:val="24"/>
          <w:szCs w:val="24"/>
          <w:lang w:val="ru-RU"/>
        </w:rPr>
        <w:t xml:space="preserve">Стали известны подробности пожара со сгоревшим жилым домом в Перми </w:t>
      </w:r>
    </w:p>
    <w:p w:rsidR="00EE2A89" w:rsidRPr="003D6D08" w:rsidRDefault="003D6D08">
      <w:pPr>
        <w:jc w:val="left"/>
        <w:rPr>
          <w:rStyle w:val="a5"/>
          <w:rFonts w:eastAsia="Arial"/>
          <w:bCs/>
          <w:shd w:val="clear" w:color="auto" w:fill="FFFFFF"/>
        </w:rPr>
      </w:pPr>
      <w:r w:rsidRPr="003D6D08">
        <w:rPr>
          <w:rStyle w:val="a5"/>
          <w:rFonts w:eastAsia="Arial"/>
          <w:bCs/>
          <w:shd w:val="clear" w:color="auto" w:fill="FFFFFF"/>
        </w:rPr>
        <w:t>https://progorod59.ru/news/view/stali-izvestny-podrobnosti-pozara-so-sgorevsim-zilym-domom-v-permi?utm_source=yxnews&amp;utm_medium=desktop&amp;utm_referrer=https%3A%2F%2Fdzen.ru%2Fnews%2Fsearch</w:t>
      </w:r>
    </w:p>
    <w:p w:rsidR="003D6D08" w:rsidRPr="003D6D08" w:rsidRDefault="003D6D0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6D08" w:rsidRPr="003D6D08" w:rsidRDefault="003D6D08">
      <w:pPr>
        <w:jc w:val="left"/>
        <w:rPr>
          <w:rStyle w:val="a5"/>
          <w:rFonts w:eastAsia="Arial"/>
          <w:bCs/>
          <w:shd w:val="clear" w:color="auto" w:fill="FFFFFF"/>
        </w:rPr>
      </w:pPr>
      <w:r w:rsidRPr="003D6D08">
        <w:rPr>
          <w:rStyle w:val="a5"/>
          <w:rFonts w:eastAsia="Arial"/>
          <w:bCs/>
          <w:shd w:val="clear" w:color="auto" w:fill="FFFFFF"/>
        </w:rPr>
        <w:t>https://perm.aif.ru/incidents/mchs-soobshchilo-podrobnosti-strashnogo-pozhara-so-sgorevshim-zhilym-domom-v-permi?utm_source=yxnews&amp;utm_medium=desktop&amp;utm_referrer=https%3A%2F%2Fdzen.ru%2Fnews%2Fsearch</w:t>
      </w:r>
    </w:p>
    <w:p w:rsidR="003D6D08" w:rsidRPr="003D6D08" w:rsidRDefault="003D6D0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6D08" w:rsidRPr="003D6D08" w:rsidRDefault="003D6D08">
      <w:pPr>
        <w:jc w:val="left"/>
        <w:rPr>
          <w:rStyle w:val="a5"/>
          <w:rFonts w:eastAsia="Arial"/>
          <w:bCs/>
          <w:shd w:val="clear" w:color="auto" w:fill="FFFFFF"/>
        </w:rPr>
      </w:pPr>
      <w:r w:rsidRPr="003D6D08">
        <w:rPr>
          <w:rStyle w:val="a5"/>
          <w:rFonts w:eastAsia="Arial"/>
          <w:bCs/>
          <w:shd w:val="clear" w:color="auto" w:fill="FFFFFF"/>
        </w:rPr>
        <w:t>https://v-kurse.ru/2024/12/11/370397?utm_source=yxnews&amp;utm_medium=desktop&amp;utm_referrer=https%3A%2F%2Fdzen.ru%2</w:t>
      </w:r>
      <w:bookmarkStart w:id="1" w:name="_GoBack"/>
      <w:bookmarkEnd w:id="1"/>
      <w:r w:rsidRPr="003D6D08">
        <w:rPr>
          <w:rStyle w:val="a5"/>
          <w:rFonts w:eastAsia="Arial"/>
          <w:bCs/>
          <w:shd w:val="clear" w:color="auto" w:fill="FFFFFF"/>
        </w:rPr>
        <w:t>Fnews%2Fsearch</w:t>
      </w:r>
    </w:p>
    <w:p w:rsidR="003D6D08" w:rsidRPr="003D6D08" w:rsidRDefault="003D6D0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6D08" w:rsidRPr="003D6D08" w:rsidRDefault="003D6D08">
      <w:pPr>
        <w:jc w:val="left"/>
        <w:rPr>
          <w:rStyle w:val="a5"/>
          <w:rFonts w:eastAsia="Arial"/>
          <w:bCs/>
          <w:shd w:val="clear" w:color="auto" w:fill="FFFFFF"/>
        </w:rPr>
      </w:pPr>
      <w:r w:rsidRPr="003D6D08">
        <w:rPr>
          <w:rStyle w:val="a5"/>
          <w:rFonts w:eastAsia="Arial"/>
          <w:bCs/>
          <w:shd w:val="clear" w:color="auto" w:fill="FFFFFF"/>
        </w:rPr>
        <w:t>https://59.ru/text/incidents/2024/12/11/74864003/?from=yanews&amp;utm_source=yxnews&amp;utm_medium=desktop&amp;utm_referrer=https%3A%2F%2Fdzen.ru%2Fnews%2Fsearch</w:t>
      </w:r>
    </w:p>
    <w:p w:rsidR="003D6D08" w:rsidRPr="003D6D08" w:rsidRDefault="003D6D0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3D6D08" w:rsidRPr="003D6D08" w:rsidRDefault="003D6D08" w:rsidP="003D6D08">
      <w:pPr>
        <w:pStyle w:val="1"/>
        <w:shd w:val="clear" w:color="auto" w:fill="777777"/>
        <w:spacing w:line="630" w:lineRule="atLeast"/>
        <w:rPr>
          <w:rFonts w:ascii="Times New Roman" w:hAnsi="Times New Roman"/>
          <w:color w:val="FFFFFF"/>
          <w:sz w:val="24"/>
          <w:szCs w:val="24"/>
          <w:lang w:val="ru-RU"/>
        </w:rPr>
      </w:pPr>
      <w:r w:rsidRPr="003D6D08">
        <w:rPr>
          <w:rFonts w:ascii="Times New Roman" w:hAnsi="Times New Roman"/>
          <w:color w:val="FFFFFF"/>
          <w:sz w:val="24"/>
          <w:szCs w:val="24"/>
          <w:lang w:val="ru-RU"/>
        </w:rPr>
        <w:t>Учебно-методический сбор МЧС России прошел в Пермском крае</w:t>
      </w:r>
    </w:p>
    <w:p w:rsidR="003D6D08" w:rsidRPr="003D6D08" w:rsidRDefault="003D6D08">
      <w:pPr>
        <w:jc w:val="left"/>
        <w:rPr>
          <w:rStyle w:val="a5"/>
          <w:rFonts w:eastAsia="Arial"/>
          <w:bCs/>
          <w:shd w:val="clear" w:color="auto" w:fill="FFFFFF"/>
        </w:rPr>
      </w:pPr>
      <w:r w:rsidRPr="003D6D08">
        <w:rPr>
          <w:rStyle w:val="a5"/>
          <w:rFonts w:eastAsia="Arial"/>
          <w:bCs/>
          <w:shd w:val="clear" w:color="auto" w:fill="FFFFFF"/>
        </w:rPr>
        <w:t>https://piterskie-zametki.ru/351915?utm_source=yxnews&amp;utm_medium=desktop&amp;utm_referrer=https%3A%2F%2Fdzen.ru%2Fnews%2Fsearch</w:t>
      </w:r>
    </w:p>
    <w:sectPr w:rsidR="003D6D08" w:rsidRPr="003D6D08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29" w:rsidRDefault="00927529">
      <w:r>
        <w:separator/>
      </w:r>
    </w:p>
  </w:endnote>
  <w:endnote w:type="continuationSeparator" w:id="0">
    <w:p w:rsidR="00927529" w:rsidRDefault="0092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D6" w:rsidRDefault="0092752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F32D6" w:rsidRDefault="00CF32D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F32D6" w:rsidRDefault="0092752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6D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29" w:rsidRDefault="00927529">
      <w:r>
        <w:separator/>
      </w:r>
    </w:p>
  </w:footnote>
  <w:footnote w:type="continuationSeparator" w:id="0">
    <w:p w:rsidR="00927529" w:rsidRDefault="0092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D6" w:rsidRDefault="0092752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D6" w:rsidRDefault="00CF32D6">
    <w:pPr>
      <w:pStyle w:val="ae"/>
      <w:rPr>
        <w:color w:val="FFFFFF"/>
        <w:sz w:val="20"/>
        <w:szCs w:val="20"/>
      </w:rPr>
    </w:pPr>
  </w:p>
  <w:p w:rsidR="00CF32D6" w:rsidRDefault="00CF32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D6"/>
    <w:rsid w:val="003D6D08"/>
    <w:rsid w:val="005C5083"/>
    <w:rsid w:val="00927529"/>
    <w:rsid w:val="00CF32D6"/>
    <w:rsid w:val="00E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9AED4"/>
  <w15:docId w15:val="{A20CB7F3-08CF-4E4B-A9C9-EB23366F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ozhar-v-2-etazhnom-dome/140098023/" TargetMode="External"/><Relationship Id="rId18" Type="http://schemas.openxmlformats.org/officeDocument/2006/relationships/hyperlink" Target="https://adminkueda.ru/2024/12/11/11-12-2024%d0%b3-%d0%b3%d1%83-%d0%bc%d1%87%d1%81-%d1%80%d0%be%d1%81%d1%81%d0%b8%d0%b8-%d0%bf%d0%be-%d0%bf%d0%b5%d1%80%d0%bc%d1%81%d0%ba%d0%be%d0%bc%d1%83-%d0%ba%d1%80%d0%b0%d1%8e-%d0%b8%d0%bd%d1%84/" TargetMode="External"/><Relationship Id="rId26" Type="http://schemas.openxmlformats.org/officeDocument/2006/relationships/hyperlink" Target="https://ohansk-adm.ru/news/545825" TargetMode="External"/><Relationship Id="rId39" Type="http://schemas.openxmlformats.org/officeDocument/2006/relationships/hyperlink" Target="https://www.newsko.ru/news/nk-845996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osa.permkrai.ru/news/545865" TargetMode="External"/><Relationship Id="rId34" Type="http://schemas.openxmlformats.org/officeDocument/2006/relationships/hyperlink" Target="https://perm.bezformata.com/listnews/pozhara-so-sgorevshim/140084133/" TargetMode="External"/><Relationship Id="rId42" Type="http://schemas.openxmlformats.org/officeDocument/2006/relationships/hyperlink" Target="https://lisva.bezformata.com/listnews/gims-informiruet/140077300/" TargetMode="External"/><Relationship Id="rId47" Type="http://schemas.openxmlformats.org/officeDocument/2006/relationships/hyperlink" Target="https://59.fsin.gov.ru/news/detail.php?ELEMENT_ID=779657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isva.bezformata.com/listnews/press-reliz-po-pozharam/140099218/" TargetMode="External"/><Relationship Id="rId17" Type="http://schemas.openxmlformats.org/officeDocument/2006/relationships/hyperlink" Target="https://adm-lysva.ru/about/info/news/57032/" TargetMode="External"/><Relationship Id="rId25" Type="http://schemas.openxmlformats.org/officeDocument/2006/relationships/hyperlink" Target="https://ohansk.bezformata.com/listnews/silniy-sneg/140094460/" TargetMode="External"/><Relationship Id="rId33" Type="http://schemas.openxmlformats.org/officeDocument/2006/relationships/hyperlink" Target="https://aleksraion.ru/news/mchs-informiruet%2011%2012%202024%201/" TargetMode="External"/><Relationship Id="rId38" Type="http://schemas.openxmlformats.org/officeDocument/2006/relationships/hyperlink" Target="https://perm.bezformata.com/listnews/pozhare-na-ulitce/140079042/" TargetMode="External"/><Relationship Id="rId46" Type="http://schemas.openxmlformats.org/officeDocument/2006/relationships/hyperlink" Target="https://perm.mk.ru/social/2024/12/11/v-prikame-sotrudnik-sizo-okazal-pomoshh-pri-pozhar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kueda.ru/2024/12/11/11-12-2024%d0%b3-%d0%b3%d1%83-%d0%bc%d1%87%d1%81-%d1%80%d0%be%d1%81%d1%81%d0%b8%d0%b8-%d0%bf%d0%be-%d0%bf%d0%b5%d1%80%d0%bc%d1%81%d0%ba%d0%be%d0%bc%d1%83-%d0%ba%d1%80%d0%b0%d1%8e-%d0%b8%d0%bd%d1%84-2/" TargetMode="External"/><Relationship Id="rId20" Type="http://schemas.openxmlformats.org/officeDocument/2006/relationships/hyperlink" Target="https://www.kosa.permkrai.ru/news/545871" TargetMode="External"/><Relationship Id="rId29" Type="http://schemas.openxmlformats.org/officeDocument/2006/relationships/hyperlink" Target="https://www.kizelraion.ru/news/545804" TargetMode="External"/><Relationship Id="rId41" Type="http://schemas.openxmlformats.org/officeDocument/2006/relationships/hyperlink" Target="https://v-kurse.ru/2024/12/11/37039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herskiy.ru/news/545927" TargetMode="External"/><Relationship Id="rId24" Type="http://schemas.openxmlformats.org/officeDocument/2006/relationships/hyperlink" Target="https://adm-lysva.ru/about/info/news/57030/" TargetMode="External"/><Relationship Id="rId32" Type="http://schemas.openxmlformats.org/officeDocument/2006/relationships/hyperlink" Target="https://adm-lysva.ru/about/info/news/57028/" TargetMode="External"/><Relationship Id="rId37" Type="http://schemas.openxmlformats.org/officeDocument/2006/relationships/hyperlink" Target="https://perm.aif.ru/incidents/mchs-soobshchilo-podrobnosti-strashnogo-pozhara-so-sgorevshim-zhilym-domom-v-permi" TargetMode="External"/><Relationship Id="rId40" Type="http://schemas.openxmlformats.org/officeDocument/2006/relationships/hyperlink" Target="https://perm.bezformata.com/listnews/metodicheskiy/140078252/" TargetMode="External"/><Relationship Id="rId45" Type="http://schemas.openxmlformats.org/officeDocument/2006/relationships/hyperlink" Target="https://perm.bezformata.com/listnews/erohin-okazal-pomosh-v/140075992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rra.ru/news/545878" TargetMode="External"/><Relationship Id="rId23" Type="http://schemas.openxmlformats.org/officeDocument/2006/relationships/hyperlink" Target="https://admkochevo.ru/news/545841" TargetMode="External"/><Relationship Id="rId28" Type="http://schemas.openxmlformats.org/officeDocument/2006/relationships/hyperlink" Target="https://admkochevo.ru/news/545806" TargetMode="External"/><Relationship Id="rId36" Type="http://schemas.openxmlformats.org/officeDocument/2006/relationships/hyperlink" Target="https://perm.bezformata.com/listnews/goryashego-doma-v-permi/140080802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ocherskiy.ru/news/545939" TargetMode="External"/><Relationship Id="rId19" Type="http://schemas.openxmlformats.org/officeDocument/2006/relationships/hyperlink" Target="https://www.kizelraion.ru/news/545874" TargetMode="External"/><Relationship Id="rId31" Type="http://schemas.openxmlformats.org/officeDocument/2006/relationships/hyperlink" Target="https://aleksraion.ru/news/mchs-informiruet%2011%2012%202024%202/" TargetMode="External"/><Relationship Id="rId44" Type="http://schemas.openxmlformats.org/officeDocument/2006/relationships/hyperlink" Target="https://perm-news.net/incident/2024/12/11/266211.html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esti-perm.ru/pages/e5ce6557407e485492ebff85616f123b" TargetMode="External"/><Relationship Id="rId14" Type="http://schemas.openxmlformats.org/officeDocument/2006/relationships/hyperlink" Target="https://vesti-perm.ru/pages/f5bd7b3f26dd4dceae7ea1fb3efbe832" TargetMode="External"/><Relationship Id="rId22" Type="http://schemas.openxmlformats.org/officeDocument/2006/relationships/hyperlink" Target="https://ohansk-adm.ru/news/545850" TargetMode="External"/><Relationship Id="rId27" Type="http://schemas.openxmlformats.org/officeDocument/2006/relationships/hyperlink" Target="https://berra.ru/news/545823" TargetMode="External"/><Relationship Id="rId30" Type="http://schemas.openxmlformats.org/officeDocument/2006/relationships/hyperlink" Target="https://lisva.bezformata.com/listnews/u-vodi-i-na-vode/140090473/" TargetMode="External"/><Relationship Id="rId35" Type="http://schemas.openxmlformats.org/officeDocument/2006/relationships/hyperlink" Target="https://progorod59.ru/news/view/stali-izvestny-podrobnosti-pozara-so-sgorevsim-zilym-domom-v-permi" TargetMode="External"/><Relationship Id="rId43" Type="http://schemas.openxmlformats.org/officeDocument/2006/relationships/hyperlink" Target="https://adm-lysva.ru/about/info/news/57024/" TargetMode="External"/><Relationship Id="rId48" Type="http://schemas.openxmlformats.org/officeDocument/2006/relationships/hyperlink" Target="https://fsin.gov.ru/news/index.php?ELEMENT_ID=779876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AB52-90E8-4F7F-B43D-F849E529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2779</Words>
  <Characters>15844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2024-12-11T20:08:00Z</dcterms:modified>
</cp:coreProperties>
</file>